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0F" w:rsidRDefault="00B37C0F" w:rsidP="00EA04F6">
      <w:pPr>
        <w:pStyle w:val="TableParagraph"/>
        <w:kinsoku w:val="0"/>
        <w:overflowPunct w:val="0"/>
        <w:spacing w:before="1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Положение 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-1"/>
          <w:sz w:val="28"/>
          <w:szCs w:val="28"/>
        </w:rPr>
        <w:t>размещении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линейного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объекта</w:t>
      </w:r>
    </w:p>
    <w:p w:rsidR="00B37C0F" w:rsidRDefault="00B37C0F" w:rsidP="00EA04F6">
      <w:pPr>
        <w:pStyle w:val="TableParagraph"/>
        <w:kinsoku w:val="0"/>
        <w:overflowPunct w:val="0"/>
        <w:spacing w:before="69"/>
        <w:ind w:right="228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«Ливневая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канализация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для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отвода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поверхностных, дождевых</w:t>
      </w:r>
      <w:r>
        <w:rPr>
          <w:b/>
          <w:bCs/>
          <w:sz w:val="28"/>
          <w:szCs w:val="28"/>
        </w:rPr>
        <w:t xml:space="preserve"> 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талых</w:t>
      </w:r>
      <w:r>
        <w:rPr>
          <w:b/>
          <w:bCs/>
          <w:sz w:val="28"/>
          <w:szCs w:val="28"/>
        </w:rPr>
        <w:t xml:space="preserve"> вод</w:t>
      </w:r>
      <w:r>
        <w:rPr>
          <w:b/>
          <w:bCs/>
          <w:spacing w:val="3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 xml:space="preserve"> территор</w:t>
      </w:r>
      <w:proofErr w:type="gramStart"/>
      <w:r>
        <w:rPr>
          <w:b/>
          <w:bCs/>
          <w:spacing w:val="-1"/>
          <w:sz w:val="28"/>
          <w:szCs w:val="28"/>
        </w:rPr>
        <w:t>ии</w:t>
      </w:r>
      <w:r>
        <w:rPr>
          <w:b/>
          <w:bCs/>
          <w:spacing w:val="-2"/>
          <w:sz w:val="28"/>
          <w:szCs w:val="28"/>
        </w:rPr>
        <w:t xml:space="preserve"> ООО</w:t>
      </w:r>
      <w:proofErr w:type="gramEnd"/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«МЭЗ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«Амурский»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spacing w:val="-1"/>
          <w:sz w:val="28"/>
          <w:szCs w:val="28"/>
        </w:rPr>
        <w:t xml:space="preserve"> г. Белогорск»</w:t>
      </w:r>
    </w:p>
    <w:p w:rsidR="00B37C0F" w:rsidRDefault="00B37C0F" w:rsidP="00B37C0F">
      <w:pPr>
        <w:pStyle w:val="TableParagraph"/>
        <w:kinsoku w:val="0"/>
        <w:overflowPunct w:val="0"/>
        <w:spacing w:before="9"/>
        <w:rPr>
          <w:sz w:val="29"/>
          <w:szCs w:val="29"/>
        </w:rPr>
      </w:pPr>
    </w:p>
    <w:p w:rsidR="00B37C0F" w:rsidRDefault="00B37C0F" w:rsidP="00B37C0F">
      <w:pPr>
        <w:pStyle w:val="TableParagraph"/>
        <w:kinsoku w:val="0"/>
        <w:overflowPunct w:val="0"/>
        <w:ind w:left="402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Общие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положения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исходно-разрешительная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документация</w:t>
      </w:r>
    </w:p>
    <w:p w:rsidR="00B37C0F" w:rsidRDefault="00B37C0F" w:rsidP="00B37C0F">
      <w:pPr>
        <w:pStyle w:val="TableParagraph"/>
        <w:kinsoku w:val="0"/>
        <w:overflowPunct w:val="0"/>
        <w:spacing w:before="8"/>
        <w:rPr>
          <w:sz w:val="28"/>
          <w:szCs w:val="28"/>
        </w:rPr>
      </w:pPr>
    </w:p>
    <w:p w:rsidR="00B37C0F" w:rsidRDefault="00B37C0F" w:rsidP="00EA04F6">
      <w:pPr>
        <w:pStyle w:val="TableParagraph"/>
        <w:kinsoku w:val="0"/>
        <w:overflowPunct w:val="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Документация</w:t>
      </w:r>
      <w:r>
        <w:rPr>
          <w:sz w:val="26"/>
          <w:szCs w:val="26"/>
        </w:rPr>
        <w:t xml:space="preserve"> 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планировке 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r>
        <w:rPr>
          <w:spacing w:val="4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размещения</w:t>
      </w:r>
      <w:r>
        <w:rPr>
          <w:sz w:val="26"/>
          <w:szCs w:val="26"/>
        </w:rPr>
        <w:t xml:space="preserve"> </w:t>
      </w:r>
      <w:r>
        <w:rPr>
          <w:spacing w:val="4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линейного</w:t>
      </w:r>
      <w:r>
        <w:rPr>
          <w:sz w:val="26"/>
          <w:szCs w:val="26"/>
        </w:rPr>
        <w:t xml:space="preserve"> </w:t>
      </w:r>
      <w:r>
        <w:rPr>
          <w:spacing w:val="4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объекта</w:t>
      </w:r>
      <w:r w:rsidR="00EA04F6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«Ливневая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канализация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отвода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поверхностных,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дождевых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талых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вод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территории</w:t>
      </w:r>
      <w:r>
        <w:rPr>
          <w:spacing w:val="45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ООО</w:t>
      </w:r>
      <w:r>
        <w:rPr>
          <w:spacing w:val="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«МЭЗ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«Амурский»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г.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Белогорск»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разработана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следующих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исходн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pacing w:val="40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разрешительных</w:t>
      </w:r>
      <w:r>
        <w:rPr>
          <w:spacing w:val="-34"/>
          <w:sz w:val="26"/>
          <w:szCs w:val="26"/>
        </w:rPr>
        <w:t xml:space="preserve"> </w:t>
      </w:r>
      <w:r>
        <w:rPr>
          <w:sz w:val="26"/>
          <w:szCs w:val="26"/>
        </w:rPr>
        <w:t>документов:</w:t>
      </w:r>
    </w:p>
    <w:p w:rsidR="00B37C0F" w:rsidRDefault="00B37C0F" w:rsidP="00EA04F6">
      <w:pPr>
        <w:pStyle w:val="a3"/>
        <w:numPr>
          <w:ilvl w:val="0"/>
          <w:numId w:val="1"/>
        </w:numPr>
        <w:tabs>
          <w:tab w:val="left" w:pos="1066"/>
        </w:tabs>
        <w:kinsoku w:val="0"/>
        <w:overflowPunct w:val="0"/>
        <w:spacing w:line="276" w:lineRule="auto"/>
        <w:ind w:left="0" w:right="168" w:firstLine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Постановление</w:t>
      </w:r>
      <w:r>
        <w:rPr>
          <w:spacing w:val="3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администрации</w:t>
      </w:r>
      <w:r>
        <w:rPr>
          <w:spacing w:val="59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города</w:t>
      </w:r>
      <w:r>
        <w:rPr>
          <w:spacing w:val="6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Белогорск</w:t>
      </w:r>
      <w:r>
        <w:rPr>
          <w:spacing w:val="6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Амурской</w:t>
      </w:r>
      <w:r>
        <w:rPr>
          <w:spacing w:val="6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области</w:t>
      </w:r>
      <w:r>
        <w:rPr>
          <w:spacing w:val="6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от</w:t>
      </w:r>
      <w:r>
        <w:rPr>
          <w:spacing w:val="34"/>
          <w:w w:val="104"/>
          <w:sz w:val="26"/>
          <w:szCs w:val="26"/>
        </w:rPr>
        <w:t xml:space="preserve"> </w:t>
      </w:r>
      <w:r>
        <w:rPr>
          <w:spacing w:val="-2"/>
          <w:w w:val="105"/>
          <w:sz w:val="26"/>
          <w:szCs w:val="26"/>
        </w:rPr>
        <w:t>28.04.2021</w:t>
      </w:r>
      <w:r>
        <w:rPr>
          <w:spacing w:val="1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№</w:t>
      </w:r>
      <w:r>
        <w:rPr>
          <w:spacing w:val="26"/>
          <w:w w:val="105"/>
          <w:sz w:val="26"/>
          <w:szCs w:val="26"/>
        </w:rPr>
        <w:t xml:space="preserve"> </w:t>
      </w:r>
      <w:r>
        <w:rPr>
          <w:spacing w:val="7"/>
          <w:w w:val="105"/>
          <w:sz w:val="26"/>
          <w:szCs w:val="26"/>
        </w:rPr>
        <w:t>513</w:t>
      </w:r>
      <w:r>
        <w:rPr>
          <w:spacing w:val="48"/>
          <w:w w:val="105"/>
          <w:sz w:val="26"/>
          <w:szCs w:val="26"/>
        </w:rPr>
        <w:t xml:space="preserve"> </w:t>
      </w:r>
      <w:r>
        <w:rPr>
          <w:spacing w:val="-3"/>
          <w:w w:val="105"/>
          <w:sz w:val="26"/>
          <w:szCs w:val="26"/>
        </w:rPr>
        <w:t>«О</w:t>
      </w:r>
      <w:r>
        <w:rPr>
          <w:spacing w:val="1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принятии</w:t>
      </w:r>
      <w:r>
        <w:rPr>
          <w:spacing w:val="1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решения</w:t>
      </w:r>
      <w:r>
        <w:rPr>
          <w:spacing w:val="1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по</w:t>
      </w:r>
      <w:r>
        <w:rPr>
          <w:spacing w:val="1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подготовке</w:t>
      </w:r>
      <w:r>
        <w:rPr>
          <w:spacing w:val="1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проекта</w:t>
      </w:r>
      <w:r>
        <w:rPr>
          <w:spacing w:val="1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планировки</w:t>
      </w:r>
      <w:r>
        <w:rPr>
          <w:spacing w:val="1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</w:t>
      </w:r>
      <w:r>
        <w:rPr>
          <w:spacing w:val="78"/>
          <w:w w:val="108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проектом</w:t>
      </w:r>
      <w:r>
        <w:rPr>
          <w:spacing w:val="3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межевания</w:t>
      </w:r>
      <w:r>
        <w:rPr>
          <w:spacing w:val="3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3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его</w:t>
      </w:r>
      <w:r>
        <w:rPr>
          <w:spacing w:val="3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составе</w:t>
      </w:r>
      <w:r>
        <w:rPr>
          <w:spacing w:val="3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для</w:t>
      </w:r>
      <w:r>
        <w:rPr>
          <w:spacing w:val="3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строительства</w:t>
      </w:r>
      <w:r>
        <w:rPr>
          <w:spacing w:val="39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линейного</w:t>
      </w:r>
      <w:r>
        <w:rPr>
          <w:spacing w:val="3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объекта</w:t>
      </w:r>
      <w:r>
        <w:rPr>
          <w:spacing w:val="3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в</w:t>
      </w:r>
      <w:r>
        <w:rPr>
          <w:spacing w:val="37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городе</w:t>
      </w:r>
      <w:r>
        <w:rPr>
          <w:spacing w:val="68"/>
          <w:w w:val="108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Белогорск</w:t>
      </w:r>
      <w:r>
        <w:rPr>
          <w:spacing w:val="4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Амурской</w:t>
      </w:r>
      <w:r>
        <w:rPr>
          <w:spacing w:val="4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области»;</w:t>
      </w:r>
    </w:p>
    <w:p w:rsidR="00B37C0F" w:rsidRPr="00EA04F6" w:rsidRDefault="00B37C0F" w:rsidP="00EA04F6">
      <w:pPr>
        <w:pStyle w:val="a3"/>
        <w:numPr>
          <w:ilvl w:val="0"/>
          <w:numId w:val="1"/>
        </w:numPr>
        <w:tabs>
          <w:tab w:val="left" w:pos="1008"/>
        </w:tabs>
        <w:kinsoku w:val="0"/>
        <w:overflowPunct w:val="0"/>
        <w:spacing w:before="4" w:line="275" w:lineRule="auto"/>
        <w:ind w:left="0" w:right="167" w:firstLine="0"/>
        <w:jc w:val="both"/>
        <w:rPr>
          <w:sz w:val="26"/>
          <w:szCs w:val="26"/>
        </w:rPr>
      </w:pPr>
      <w:r w:rsidRPr="00EA04F6">
        <w:rPr>
          <w:spacing w:val="-1"/>
          <w:sz w:val="26"/>
          <w:szCs w:val="26"/>
        </w:rPr>
        <w:t>Техническое</w:t>
      </w:r>
      <w:r w:rsidRPr="00EA04F6">
        <w:rPr>
          <w:spacing w:val="10"/>
          <w:sz w:val="26"/>
          <w:szCs w:val="26"/>
        </w:rPr>
        <w:t xml:space="preserve"> </w:t>
      </w:r>
      <w:r w:rsidRPr="00EA04F6">
        <w:rPr>
          <w:sz w:val="26"/>
          <w:szCs w:val="26"/>
        </w:rPr>
        <w:t>задание</w:t>
      </w:r>
      <w:r w:rsidRPr="00EA04F6">
        <w:rPr>
          <w:spacing w:val="7"/>
          <w:sz w:val="26"/>
          <w:szCs w:val="26"/>
        </w:rPr>
        <w:t xml:space="preserve"> </w:t>
      </w:r>
      <w:r w:rsidRPr="00EA04F6">
        <w:rPr>
          <w:sz w:val="26"/>
          <w:szCs w:val="26"/>
        </w:rPr>
        <w:t>на</w:t>
      </w:r>
      <w:r w:rsidRPr="00EA04F6">
        <w:rPr>
          <w:spacing w:val="7"/>
          <w:sz w:val="26"/>
          <w:szCs w:val="26"/>
        </w:rPr>
        <w:t xml:space="preserve"> </w:t>
      </w:r>
      <w:r w:rsidRPr="00EA04F6">
        <w:rPr>
          <w:sz w:val="26"/>
          <w:szCs w:val="26"/>
        </w:rPr>
        <w:t>подготовку</w:t>
      </w:r>
      <w:r w:rsidRPr="00EA04F6">
        <w:rPr>
          <w:spacing w:val="6"/>
          <w:sz w:val="26"/>
          <w:szCs w:val="26"/>
        </w:rPr>
        <w:t xml:space="preserve"> </w:t>
      </w:r>
      <w:r w:rsidRPr="00EA04F6">
        <w:rPr>
          <w:sz w:val="26"/>
          <w:szCs w:val="26"/>
        </w:rPr>
        <w:t>документации</w:t>
      </w:r>
      <w:r w:rsidRPr="00EA04F6">
        <w:rPr>
          <w:spacing w:val="8"/>
          <w:sz w:val="26"/>
          <w:szCs w:val="26"/>
        </w:rPr>
        <w:t xml:space="preserve"> </w:t>
      </w:r>
      <w:r w:rsidRPr="00EA04F6">
        <w:rPr>
          <w:spacing w:val="1"/>
          <w:sz w:val="26"/>
          <w:szCs w:val="26"/>
        </w:rPr>
        <w:t>по</w:t>
      </w:r>
      <w:r w:rsidRPr="00EA04F6">
        <w:rPr>
          <w:spacing w:val="8"/>
          <w:sz w:val="26"/>
          <w:szCs w:val="26"/>
        </w:rPr>
        <w:t xml:space="preserve"> </w:t>
      </w:r>
      <w:r w:rsidRPr="00EA04F6">
        <w:rPr>
          <w:sz w:val="26"/>
          <w:szCs w:val="26"/>
        </w:rPr>
        <w:t>планировке</w:t>
      </w:r>
      <w:r w:rsidRPr="00EA04F6">
        <w:rPr>
          <w:spacing w:val="10"/>
          <w:sz w:val="26"/>
          <w:szCs w:val="26"/>
        </w:rPr>
        <w:t xml:space="preserve"> </w:t>
      </w:r>
      <w:r w:rsidRPr="00EA04F6">
        <w:rPr>
          <w:sz w:val="26"/>
          <w:szCs w:val="26"/>
        </w:rPr>
        <w:t>территории</w:t>
      </w:r>
      <w:r w:rsidRPr="00EA04F6">
        <w:rPr>
          <w:spacing w:val="34"/>
          <w:w w:val="99"/>
          <w:sz w:val="26"/>
          <w:szCs w:val="26"/>
        </w:rPr>
        <w:t xml:space="preserve"> </w:t>
      </w:r>
      <w:r w:rsidRPr="00EA04F6">
        <w:rPr>
          <w:sz w:val="26"/>
          <w:szCs w:val="26"/>
        </w:rPr>
        <w:t>проекта</w:t>
      </w:r>
      <w:r w:rsidRPr="00EA04F6">
        <w:rPr>
          <w:spacing w:val="40"/>
          <w:sz w:val="26"/>
          <w:szCs w:val="26"/>
        </w:rPr>
        <w:t xml:space="preserve"> </w:t>
      </w:r>
      <w:r w:rsidRPr="00EA04F6">
        <w:rPr>
          <w:sz w:val="26"/>
          <w:szCs w:val="26"/>
        </w:rPr>
        <w:t>планировки</w:t>
      </w:r>
      <w:r w:rsidRPr="00EA04F6">
        <w:rPr>
          <w:spacing w:val="16"/>
          <w:sz w:val="26"/>
          <w:szCs w:val="26"/>
        </w:rPr>
        <w:t xml:space="preserve"> </w:t>
      </w:r>
      <w:r w:rsidRPr="00EA04F6">
        <w:rPr>
          <w:sz w:val="26"/>
          <w:szCs w:val="26"/>
        </w:rPr>
        <w:t>территории</w:t>
      </w:r>
      <w:r w:rsidRPr="00EA04F6">
        <w:rPr>
          <w:spacing w:val="20"/>
          <w:sz w:val="26"/>
          <w:szCs w:val="26"/>
        </w:rPr>
        <w:t xml:space="preserve"> </w:t>
      </w:r>
      <w:r w:rsidRPr="00EA04F6">
        <w:rPr>
          <w:sz w:val="26"/>
          <w:szCs w:val="26"/>
        </w:rPr>
        <w:t>для</w:t>
      </w:r>
      <w:r w:rsidRPr="00EA04F6">
        <w:rPr>
          <w:spacing w:val="22"/>
          <w:sz w:val="26"/>
          <w:szCs w:val="26"/>
        </w:rPr>
        <w:t xml:space="preserve"> </w:t>
      </w:r>
      <w:r w:rsidRPr="00EA04F6">
        <w:rPr>
          <w:sz w:val="26"/>
          <w:szCs w:val="26"/>
        </w:rPr>
        <w:t>размещения</w:t>
      </w:r>
      <w:r w:rsidRPr="00EA04F6">
        <w:rPr>
          <w:spacing w:val="51"/>
          <w:sz w:val="26"/>
          <w:szCs w:val="26"/>
        </w:rPr>
        <w:t xml:space="preserve"> </w:t>
      </w:r>
      <w:r w:rsidRPr="00EA04F6">
        <w:rPr>
          <w:sz w:val="26"/>
          <w:szCs w:val="26"/>
        </w:rPr>
        <w:t>линейного</w:t>
      </w:r>
      <w:r w:rsidRPr="00EA04F6">
        <w:rPr>
          <w:spacing w:val="12"/>
          <w:sz w:val="26"/>
          <w:szCs w:val="26"/>
        </w:rPr>
        <w:t xml:space="preserve"> </w:t>
      </w:r>
      <w:r w:rsidRPr="00EA04F6">
        <w:rPr>
          <w:spacing w:val="-1"/>
          <w:sz w:val="26"/>
          <w:szCs w:val="26"/>
        </w:rPr>
        <w:t>объекта</w:t>
      </w:r>
      <w:r w:rsidRPr="00EA04F6">
        <w:rPr>
          <w:spacing w:val="18"/>
          <w:sz w:val="26"/>
          <w:szCs w:val="26"/>
        </w:rPr>
        <w:t xml:space="preserve"> </w:t>
      </w:r>
      <w:r w:rsidRPr="00EA04F6">
        <w:rPr>
          <w:spacing w:val="-1"/>
          <w:sz w:val="26"/>
          <w:szCs w:val="26"/>
        </w:rPr>
        <w:t>«Ливневая</w:t>
      </w:r>
      <w:r w:rsidRPr="00EA04F6">
        <w:rPr>
          <w:spacing w:val="74"/>
          <w:w w:val="99"/>
          <w:sz w:val="26"/>
          <w:szCs w:val="26"/>
        </w:rPr>
        <w:t xml:space="preserve"> </w:t>
      </w:r>
      <w:r w:rsidRPr="00EA04F6">
        <w:rPr>
          <w:spacing w:val="-1"/>
          <w:sz w:val="26"/>
          <w:szCs w:val="26"/>
        </w:rPr>
        <w:t>канализация</w:t>
      </w:r>
      <w:r w:rsidRPr="00EA04F6">
        <w:rPr>
          <w:spacing w:val="3"/>
          <w:sz w:val="26"/>
          <w:szCs w:val="26"/>
        </w:rPr>
        <w:t xml:space="preserve"> </w:t>
      </w:r>
      <w:r w:rsidRPr="00EA04F6">
        <w:rPr>
          <w:sz w:val="26"/>
          <w:szCs w:val="26"/>
        </w:rPr>
        <w:t>для</w:t>
      </w:r>
      <w:r w:rsidRPr="00EA04F6">
        <w:rPr>
          <w:spacing w:val="6"/>
          <w:sz w:val="26"/>
          <w:szCs w:val="26"/>
        </w:rPr>
        <w:t xml:space="preserve"> </w:t>
      </w:r>
      <w:r w:rsidRPr="00EA04F6">
        <w:rPr>
          <w:sz w:val="26"/>
          <w:szCs w:val="26"/>
        </w:rPr>
        <w:t>отвода</w:t>
      </w:r>
      <w:r w:rsidRPr="00EA04F6">
        <w:rPr>
          <w:spacing w:val="3"/>
          <w:sz w:val="26"/>
          <w:szCs w:val="26"/>
        </w:rPr>
        <w:t xml:space="preserve"> </w:t>
      </w:r>
      <w:r w:rsidRPr="00EA04F6">
        <w:rPr>
          <w:sz w:val="26"/>
          <w:szCs w:val="26"/>
        </w:rPr>
        <w:t>поверхностных,</w:t>
      </w:r>
      <w:r w:rsidRPr="00EA04F6">
        <w:rPr>
          <w:spacing w:val="2"/>
          <w:sz w:val="26"/>
          <w:szCs w:val="26"/>
        </w:rPr>
        <w:t xml:space="preserve"> </w:t>
      </w:r>
      <w:r w:rsidRPr="00EA04F6">
        <w:rPr>
          <w:sz w:val="26"/>
          <w:szCs w:val="26"/>
        </w:rPr>
        <w:t>дождевых</w:t>
      </w:r>
      <w:r w:rsidRPr="00EA04F6">
        <w:rPr>
          <w:spacing w:val="3"/>
          <w:sz w:val="26"/>
          <w:szCs w:val="26"/>
        </w:rPr>
        <w:t xml:space="preserve"> </w:t>
      </w:r>
      <w:r w:rsidRPr="00EA04F6">
        <w:rPr>
          <w:sz w:val="26"/>
          <w:szCs w:val="26"/>
        </w:rPr>
        <w:t>и</w:t>
      </w:r>
      <w:r w:rsidRPr="00EA04F6">
        <w:rPr>
          <w:spacing w:val="4"/>
          <w:sz w:val="26"/>
          <w:szCs w:val="26"/>
        </w:rPr>
        <w:t xml:space="preserve"> </w:t>
      </w:r>
      <w:r w:rsidRPr="00EA04F6">
        <w:rPr>
          <w:sz w:val="26"/>
          <w:szCs w:val="26"/>
        </w:rPr>
        <w:t>талых</w:t>
      </w:r>
      <w:r w:rsidRPr="00EA04F6">
        <w:rPr>
          <w:spacing w:val="5"/>
          <w:sz w:val="26"/>
          <w:szCs w:val="26"/>
        </w:rPr>
        <w:t xml:space="preserve"> </w:t>
      </w:r>
      <w:r w:rsidRPr="00EA04F6">
        <w:rPr>
          <w:sz w:val="26"/>
          <w:szCs w:val="26"/>
        </w:rPr>
        <w:t>вод</w:t>
      </w:r>
      <w:r w:rsidRPr="00EA04F6">
        <w:rPr>
          <w:spacing w:val="8"/>
          <w:sz w:val="26"/>
          <w:szCs w:val="26"/>
        </w:rPr>
        <w:t xml:space="preserve"> </w:t>
      </w:r>
      <w:r w:rsidRPr="00EA04F6">
        <w:rPr>
          <w:sz w:val="26"/>
          <w:szCs w:val="26"/>
        </w:rPr>
        <w:t>с</w:t>
      </w:r>
      <w:r w:rsidRPr="00EA04F6">
        <w:rPr>
          <w:spacing w:val="3"/>
          <w:sz w:val="26"/>
          <w:szCs w:val="26"/>
        </w:rPr>
        <w:t xml:space="preserve"> </w:t>
      </w:r>
      <w:r w:rsidRPr="00EA04F6">
        <w:rPr>
          <w:sz w:val="26"/>
          <w:szCs w:val="26"/>
        </w:rPr>
        <w:t>территор</w:t>
      </w:r>
      <w:proofErr w:type="gramStart"/>
      <w:r w:rsidRPr="00EA04F6">
        <w:rPr>
          <w:sz w:val="26"/>
          <w:szCs w:val="26"/>
        </w:rPr>
        <w:t>ии</w:t>
      </w:r>
      <w:r w:rsidRPr="00EA04F6">
        <w:rPr>
          <w:spacing w:val="6"/>
          <w:sz w:val="26"/>
          <w:szCs w:val="26"/>
        </w:rPr>
        <w:t xml:space="preserve"> </w:t>
      </w:r>
      <w:r w:rsidRPr="00EA04F6">
        <w:rPr>
          <w:sz w:val="26"/>
          <w:szCs w:val="26"/>
        </w:rPr>
        <w:t>ООО</w:t>
      </w:r>
      <w:proofErr w:type="gramEnd"/>
      <w:r w:rsidRPr="00EA04F6">
        <w:rPr>
          <w:spacing w:val="5"/>
          <w:sz w:val="26"/>
          <w:szCs w:val="26"/>
        </w:rPr>
        <w:t xml:space="preserve"> </w:t>
      </w:r>
      <w:r w:rsidRPr="00EA04F6">
        <w:rPr>
          <w:sz w:val="26"/>
          <w:szCs w:val="26"/>
        </w:rPr>
        <w:t>«МЭЗ</w:t>
      </w:r>
      <w:r w:rsidR="00EA04F6">
        <w:rPr>
          <w:sz w:val="26"/>
          <w:szCs w:val="26"/>
        </w:rPr>
        <w:t xml:space="preserve"> </w:t>
      </w:r>
      <w:r w:rsidRPr="00EA04F6">
        <w:rPr>
          <w:spacing w:val="-1"/>
          <w:sz w:val="26"/>
          <w:szCs w:val="26"/>
        </w:rPr>
        <w:t>«Амурский»</w:t>
      </w:r>
      <w:r w:rsidRPr="00EA04F6">
        <w:rPr>
          <w:spacing w:val="-14"/>
          <w:sz w:val="26"/>
          <w:szCs w:val="26"/>
        </w:rPr>
        <w:t xml:space="preserve"> </w:t>
      </w:r>
      <w:r w:rsidRPr="00EA04F6">
        <w:rPr>
          <w:sz w:val="26"/>
          <w:szCs w:val="26"/>
        </w:rPr>
        <w:t>в</w:t>
      </w:r>
      <w:r w:rsidRPr="00EA04F6">
        <w:rPr>
          <w:spacing w:val="-8"/>
          <w:sz w:val="26"/>
          <w:szCs w:val="26"/>
        </w:rPr>
        <w:t xml:space="preserve"> </w:t>
      </w:r>
      <w:r w:rsidRPr="00EA04F6">
        <w:rPr>
          <w:spacing w:val="-1"/>
          <w:sz w:val="26"/>
          <w:szCs w:val="26"/>
        </w:rPr>
        <w:t>г.</w:t>
      </w:r>
      <w:r w:rsidRPr="00EA04F6">
        <w:rPr>
          <w:spacing w:val="-12"/>
          <w:sz w:val="26"/>
          <w:szCs w:val="26"/>
        </w:rPr>
        <w:t xml:space="preserve"> </w:t>
      </w:r>
      <w:r w:rsidRPr="00EA04F6">
        <w:rPr>
          <w:sz w:val="26"/>
          <w:szCs w:val="26"/>
        </w:rPr>
        <w:t>Белогорске».</w:t>
      </w:r>
    </w:p>
    <w:p w:rsidR="00B37C0F" w:rsidRDefault="00B37C0F" w:rsidP="00EA04F6">
      <w:pPr>
        <w:pStyle w:val="TableParagraph"/>
        <w:kinsoku w:val="0"/>
        <w:overflowPunct w:val="0"/>
        <w:spacing w:before="44" w:line="275" w:lineRule="auto"/>
        <w:ind w:right="16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Документация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планировке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подготовлена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2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учетом</w:t>
      </w:r>
      <w:r>
        <w:rPr>
          <w:spacing w:val="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следующих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44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разработанных,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согласованных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утвержденных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территориального</w:t>
      </w:r>
      <w:r>
        <w:rPr>
          <w:spacing w:val="22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планирования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зонирования:</w:t>
      </w:r>
    </w:p>
    <w:p w:rsidR="00B37C0F" w:rsidRDefault="00B37C0F" w:rsidP="00EA04F6">
      <w:pPr>
        <w:pStyle w:val="a3"/>
        <w:numPr>
          <w:ilvl w:val="0"/>
          <w:numId w:val="1"/>
        </w:numPr>
        <w:tabs>
          <w:tab w:val="left" w:pos="1006"/>
        </w:tabs>
        <w:kinsoku w:val="0"/>
        <w:overflowPunct w:val="0"/>
        <w:spacing w:before="4" w:line="275" w:lineRule="auto"/>
        <w:ind w:left="0" w:right="166" w:firstLine="0"/>
        <w:jc w:val="both"/>
        <w:rPr>
          <w:sz w:val="26"/>
          <w:szCs w:val="26"/>
        </w:rPr>
      </w:pPr>
      <w:r>
        <w:rPr>
          <w:sz w:val="26"/>
          <w:szCs w:val="26"/>
        </w:rPr>
        <w:t>Генеральный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план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муниципального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"Городской</w:t>
      </w:r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округ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Белогорск"</w:t>
      </w:r>
      <w:r>
        <w:rPr>
          <w:spacing w:val="44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Амурской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области,</w:t>
      </w:r>
      <w:r>
        <w:rPr>
          <w:spacing w:val="2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утвержденный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решением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Белогорского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городского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Совета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народных</w:t>
      </w:r>
      <w:r>
        <w:rPr>
          <w:spacing w:val="48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депутатов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город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17.12.2020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54/94;</w:t>
      </w:r>
    </w:p>
    <w:p w:rsidR="00B37C0F" w:rsidRDefault="00B37C0F" w:rsidP="00EA04F6">
      <w:pPr>
        <w:pStyle w:val="a3"/>
        <w:numPr>
          <w:ilvl w:val="0"/>
          <w:numId w:val="1"/>
        </w:numPr>
        <w:tabs>
          <w:tab w:val="left" w:pos="955"/>
        </w:tabs>
        <w:kinsoku w:val="0"/>
        <w:overflowPunct w:val="0"/>
        <w:spacing w:before="1" w:line="276" w:lineRule="auto"/>
        <w:ind w:left="0" w:right="171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Правила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землепользования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застройки</w:t>
      </w:r>
      <w:r>
        <w:rPr>
          <w:spacing w:val="2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муниципального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"Городской</w:t>
      </w:r>
      <w:r>
        <w:rPr>
          <w:spacing w:val="48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округ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Белогорск"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Амурской</w:t>
      </w:r>
      <w:r>
        <w:rPr>
          <w:spacing w:val="2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области,</w:t>
      </w:r>
      <w:r>
        <w:rPr>
          <w:spacing w:val="2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утвержденные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решением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Белогорского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городского</w:t>
      </w:r>
      <w:r>
        <w:rPr>
          <w:spacing w:val="44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Совета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народных</w:t>
      </w:r>
      <w:r>
        <w:rPr>
          <w:spacing w:val="-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депутатов</w:t>
      </w:r>
      <w:r>
        <w:rPr>
          <w:spacing w:val="-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город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29.04.2021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59/20.</w:t>
      </w:r>
    </w:p>
    <w:p w:rsidR="00B37C0F" w:rsidRDefault="00B37C0F" w:rsidP="00EA04F6">
      <w:pPr>
        <w:pStyle w:val="TableParagraph"/>
        <w:kinsoku w:val="0"/>
        <w:overflowPunct w:val="0"/>
        <w:spacing w:line="276" w:lineRule="auto"/>
        <w:ind w:right="168"/>
        <w:jc w:val="both"/>
        <w:rPr>
          <w:sz w:val="26"/>
          <w:szCs w:val="26"/>
        </w:rPr>
      </w:pPr>
      <w:r>
        <w:rPr>
          <w:sz w:val="26"/>
          <w:szCs w:val="26"/>
        </w:rPr>
        <w:t>Проект</w:t>
      </w:r>
      <w:r>
        <w:rPr>
          <w:spacing w:val="3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планировки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линейного</w:t>
      </w:r>
      <w:r>
        <w:rPr>
          <w:spacing w:val="3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объекта</w:t>
      </w:r>
      <w:r>
        <w:rPr>
          <w:spacing w:val="3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регионального</w:t>
      </w:r>
      <w:r>
        <w:rPr>
          <w:spacing w:val="3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значения</w:t>
      </w:r>
      <w:r>
        <w:rPr>
          <w:spacing w:val="3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разработан</w:t>
      </w:r>
      <w:r>
        <w:rPr>
          <w:spacing w:val="3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на</w:t>
      </w:r>
      <w:r>
        <w:rPr>
          <w:spacing w:val="85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законов,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2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нормативных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2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актов</w:t>
      </w:r>
      <w:r>
        <w:rPr>
          <w:spacing w:val="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Российской</w:t>
      </w:r>
      <w:r>
        <w:rPr>
          <w:spacing w:val="2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Федерации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Амурской</w:t>
      </w:r>
      <w:r>
        <w:rPr>
          <w:spacing w:val="94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области,</w:t>
      </w:r>
      <w:r>
        <w:rPr>
          <w:spacing w:val="-27"/>
          <w:sz w:val="26"/>
          <w:szCs w:val="26"/>
        </w:rPr>
        <w:t xml:space="preserve"> </w:t>
      </w:r>
      <w:r>
        <w:rPr>
          <w:sz w:val="26"/>
          <w:szCs w:val="26"/>
        </w:rPr>
        <w:t>нормативно-технических</w:t>
      </w:r>
      <w:r>
        <w:rPr>
          <w:spacing w:val="-27"/>
          <w:sz w:val="26"/>
          <w:szCs w:val="26"/>
        </w:rPr>
        <w:t xml:space="preserve"> </w:t>
      </w:r>
      <w:r>
        <w:rPr>
          <w:sz w:val="26"/>
          <w:szCs w:val="26"/>
        </w:rPr>
        <w:t>документов:</w:t>
      </w:r>
    </w:p>
    <w:p w:rsidR="00B37C0F" w:rsidRDefault="00B37C0F" w:rsidP="00B37C0F">
      <w:pPr>
        <w:pStyle w:val="a3"/>
        <w:numPr>
          <w:ilvl w:val="0"/>
          <w:numId w:val="1"/>
        </w:numPr>
        <w:tabs>
          <w:tab w:val="left" w:pos="1053"/>
        </w:tabs>
        <w:kinsoku w:val="0"/>
        <w:overflowPunct w:val="0"/>
        <w:ind w:left="1052" w:hanging="280"/>
        <w:rPr>
          <w:sz w:val="26"/>
          <w:szCs w:val="26"/>
        </w:rPr>
      </w:pPr>
      <w:r>
        <w:rPr>
          <w:sz w:val="26"/>
          <w:szCs w:val="26"/>
        </w:rPr>
        <w:t>Земельный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Кодекс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Российской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 w:rsidR="00B37C0F" w:rsidRDefault="00B37C0F" w:rsidP="00B37C0F">
      <w:pPr>
        <w:pStyle w:val="a3"/>
        <w:numPr>
          <w:ilvl w:val="0"/>
          <w:numId w:val="1"/>
        </w:numPr>
        <w:tabs>
          <w:tab w:val="left" w:pos="1054"/>
        </w:tabs>
        <w:kinsoku w:val="0"/>
        <w:overflowPunct w:val="0"/>
        <w:spacing w:before="44"/>
        <w:ind w:left="1053" w:hanging="281"/>
        <w:rPr>
          <w:sz w:val="26"/>
          <w:szCs w:val="26"/>
        </w:rPr>
      </w:pPr>
      <w:r>
        <w:rPr>
          <w:spacing w:val="-1"/>
          <w:sz w:val="26"/>
          <w:szCs w:val="26"/>
        </w:rPr>
        <w:t>Лесной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Кодекс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Российской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Федерации;</w:t>
      </w:r>
    </w:p>
    <w:p w:rsidR="00B37C0F" w:rsidRDefault="00B37C0F" w:rsidP="00B37C0F">
      <w:pPr>
        <w:pStyle w:val="a3"/>
        <w:numPr>
          <w:ilvl w:val="0"/>
          <w:numId w:val="1"/>
        </w:numPr>
        <w:tabs>
          <w:tab w:val="left" w:pos="1054"/>
        </w:tabs>
        <w:kinsoku w:val="0"/>
        <w:overflowPunct w:val="0"/>
        <w:spacing w:before="44"/>
        <w:ind w:left="1053" w:hanging="281"/>
        <w:rPr>
          <w:sz w:val="26"/>
          <w:szCs w:val="26"/>
        </w:rPr>
      </w:pPr>
      <w:r>
        <w:rPr>
          <w:sz w:val="26"/>
          <w:szCs w:val="26"/>
        </w:rPr>
        <w:t>Водный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кодекс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Российской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Федерации;</w:t>
      </w:r>
    </w:p>
    <w:p w:rsidR="00B37C0F" w:rsidRDefault="00B37C0F" w:rsidP="00B37C0F">
      <w:pPr>
        <w:pStyle w:val="a3"/>
        <w:numPr>
          <w:ilvl w:val="0"/>
          <w:numId w:val="1"/>
        </w:numPr>
        <w:tabs>
          <w:tab w:val="left" w:pos="1078"/>
        </w:tabs>
        <w:kinsoku w:val="0"/>
        <w:overflowPunct w:val="0"/>
        <w:spacing w:before="46" w:line="275" w:lineRule="auto"/>
        <w:ind w:right="170" w:firstLine="566"/>
        <w:jc w:val="both"/>
        <w:rPr>
          <w:sz w:val="26"/>
          <w:szCs w:val="26"/>
        </w:rPr>
      </w:pPr>
      <w:bookmarkStart w:id="0" w:name="-_Федеральный_закон_от_22.07.2008_№_123-"/>
      <w:bookmarkEnd w:id="0"/>
      <w:r>
        <w:rPr>
          <w:sz w:val="26"/>
          <w:szCs w:val="26"/>
        </w:rPr>
        <w:t>Федеральный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закон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22.07.2008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123-ФЗ</w:t>
      </w:r>
      <w:r>
        <w:rPr>
          <w:spacing w:val="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«Технический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регламент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34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требованиях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пожарной</w:t>
      </w:r>
      <w:r>
        <w:rPr>
          <w:spacing w:val="-2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безопасности»;</w:t>
      </w:r>
    </w:p>
    <w:p w:rsidR="00B37C0F" w:rsidRDefault="00B37C0F" w:rsidP="00B37C0F">
      <w:pPr>
        <w:pStyle w:val="a3"/>
        <w:numPr>
          <w:ilvl w:val="0"/>
          <w:numId w:val="1"/>
        </w:numPr>
        <w:tabs>
          <w:tab w:val="left" w:pos="1062"/>
        </w:tabs>
        <w:kinsoku w:val="0"/>
        <w:overflowPunct w:val="0"/>
        <w:spacing w:before="1" w:line="277" w:lineRule="auto"/>
        <w:ind w:right="170" w:firstLine="567"/>
        <w:jc w:val="both"/>
        <w:rPr>
          <w:sz w:val="26"/>
          <w:szCs w:val="26"/>
        </w:rPr>
      </w:pPr>
      <w:bookmarkStart w:id="1" w:name="-__Федеральный_закон_от_25.06.2002_№_73-"/>
      <w:bookmarkEnd w:id="1"/>
      <w:r>
        <w:rPr>
          <w:spacing w:val="-1"/>
          <w:sz w:val="26"/>
          <w:szCs w:val="26"/>
        </w:rPr>
        <w:t>Федеральный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закон</w:t>
      </w:r>
      <w:r>
        <w:rPr>
          <w:spacing w:val="2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25.06.2002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73-ФЗ</w:t>
      </w:r>
      <w:r>
        <w:rPr>
          <w:spacing w:val="2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«Об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объектах</w:t>
      </w:r>
      <w:r>
        <w:rPr>
          <w:spacing w:val="2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культурного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наследия</w:t>
      </w:r>
      <w:r>
        <w:rPr>
          <w:spacing w:val="44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(памятниках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истории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культуры)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народов</w:t>
      </w:r>
      <w:r>
        <w:rPr>
          <w:spacing w:val="-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Российской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Федерации»;</w:t>
      </w:r>
    </w:p>
    <w:p w:rsidR="00B37C0F" w:rsidRDefault="00B37C0F" w:rsidP="00B37C0F">
      <w:pPr>
        <w:pStyle w:val="a3"/>
        <w:numPr>
          <w:ilvl w:val="0"/>
          <w:numId w:val="1"/>
        </w:numPr>
        <w:tabs>
          <w:tab w:val="left" w:pos="1091"/>
        </w:tabs>
        <w:kinsoku w:val="0"/>
        <w:overflowPunct w:val="0"/>
        <w:spacing w:line="275" w:lineRule="auto"/>
        <w:ind w:right="167" w:firstLine="567"/>
        <w:jc w:val="both"/>
        <w:rPr>
          <w:sz w:val="26"/>
          <w:szCs w:val="26"/>
        </w:rPr>
      </w:pPr>
      <w:bookmarkStart w:id="2" w:name="-__Федеральный_закон_от_14.03.1995_№_33-"/>
      <w:bookmarkEnd w:id="2"/>
      <w:r>
        <w:rPr>
          <w:spacing w:val="-1"/>
          <w:sz w:val="26"/>
          <w:szCs w:val="26"/>
        </w:rPr>
        <w:t>Федеральный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закон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4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14.03.1995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33-ФЗ</w:t>
      </w:r>
      <w:r>
        <w:rPr>
          <w:spacing w:val="4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«Об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особо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охраняемых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природных</w:t>
      </w:r>
      <w:r>
        <w:rPr>
          <w:spacing w:val="48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территориях»;</w:t>
      </w:r>
    </w:p>
    <w:p w:rsidR="00B37C0F" w:rsidRDefault="00B37C0F" w:rsidP="00B37C0F">
      <w:pPr>
        <w:pStyle w:val="a3"/>
        <w:numPr>
          <w:ilvl w:val="0"/>
          <w:numId w:val="1"/>
        </w:numPr>
        <w:tabs>
          <w:tab w:val="left" w:pos="989"/>
        </w:tabs>
        <w:kinsoku w:val="0"/>
        <w:overflowPunct w:val="0"/>
        <w:spacing w:before="1"/>
        <w:ind w:left="988" w:hanging="215"/>
        <w:rPr>
          <w:sz w:val="26"/>
          <w:szCs w:val="26"/>
        </w:rPr>
      </w:pPr>
      <w:bookmarkStart w:id="3" w:name="-__Федеральный_закон_от_10.01.2002_№_7-Ф"/>
      <w:bookmarkEnd w:id="3"/>
      <w:r>
        <w:rPr>
          <w:sz w:val="26"/>
          <w:szCs w:val="26"/>
        </w:rPr>
        <w:t>Федеральный</w:t>
      </w:r>
      <w:r>
        <w:rPr>
          <w:spacing w:val="-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закон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10.01.2002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7-ФЗ</w:t>
      </w:r>
      <w:r>
        <w:rPr>
          <w:spacing w:val="-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«Об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охране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окружающей</w:t>
      </w:r>
      <w:r>
        <w:rPr>
          <w:spacing w:val="-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среды»;</w:t>
      </w:r>
    </w:p>
    <w:p w:rsidR="00A13DA6" w:rsidRDefault="00B37C0F" w:rsidP="00B37C0F">
      <w:pPr>
        <w:rPr>
          <w:sz w:val="26"/>
          <w:szCs w:val="26"/>
        </w:rPr>
      </w:pPr>
      <w:bookmarkStart w:id="4" w:name="-__Федеральный_закон_от_21.12.1994_№_68-"/>
      <w:bookmarkEnd w:id="4"/>
      <w:r>
        <w:rPr>
          <w:sz w:val="26"/>
          <w:szCs w:val="26"/>
        </w:rPr>
        <w:t>Федеральный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закон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21.12.1994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68-ФЗ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защите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населения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территорий</w:t>
      </w:r>
      <w:r>
        <w:rPr>
          <w:spacing w:val="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от</w:t>
      </w:r>
      <w:r>
        <w:rPr>
          <w:spacing w:val="42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чрезвычайных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ситуаций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природного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техногенного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характера»;</w:t>
      </w:r>
    </w:p>
    <w:p w:rsidR="00B37C0F" w:rsidRDefault="00B37C0F" w:rsidP="00B37C0F">
      <w:pPr>
        <w:pStyle w:val="TableParagraph"/>
        <w:kinsoku w:val="0"/>
        <w:overflowPunct w:val="0"/>
        <w:spacing w:before="5" w:line="276" w:lineRule="auto"/>
        <w:ind w:left="206" w:right="167" w:firstLine="63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Федеральный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закон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08.11.2007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257-ФЗ</w:t>
      </w:r>
      <w:r>
        <w:rPr>
          <w:spacing w:val="5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«Об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автомобильных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дорогах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22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дорожной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Российской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внесении</w:t>
      </w:r>
      <w:r>
        <w:rPr>
          <w:spacing w:val="3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изменений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отдельные</w:t>
      </w:r>
      <w:r>
        <w:rPr>
          <w:spacing w:val="44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законодательные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акты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Российской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Федерации»;</w:t>
      </w:r>
    </w:p>
    <w:p w:rsidR="00B37C0F" w:rsidRDefault="00B37C0F" w:rsidP="00B37C0F">
      <w:pPr>
        <w:pStyle w:val="a3"/>
        <w:numPr>
          <w:ilvl w:val="0"/>
          <w:numId w:val="2"/>
        </w:numPr>
        <w:tabs>
          <w:tab w:val="left" w:pos="956"/>
        </w:tabs>
        <w:kinsoku w:val="0"/>
        <w:overflowPunct w:val="0"/>
        <w:spacing w:line="276" w:lineRule="auto"/>
        <w:ind w:right="168" w:firstLine="567"/>
        <w:jc w:val="both"/>
        <w:rPr>
          <w:sz w:val="26"/>
          <w:szCs w:val="26"/>
        </w:rPr>
      </w:pPr>
      <w:bookmarkStart w:id="5" w:name="-_Постановление_Правительства_РФ_от_02.0"/>
      <w:bookmarkEnd w:id="5"/>
      <w:r>
        <w:rPr>
          <w:sz w:val="26"/>
          <w:szCs w:val="26"/>
        </w:rPr>
        <w:lastRenderedPageBreak/>
        <w:t>Постановление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2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РФ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02.09.2009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717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нормах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отвода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земель</w:t>
      </w:r>
      <w:r>
        <w:rPr>
          <w:spacing w:val="29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для размещения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автомобильных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дорог  и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дорожного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сервиса» (в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ред.</w:t>
      </w:r>
      <w:r>
        <w:rPr>
          <w:spacing w:val="24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Постановления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-1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РФ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11.03.2011г.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153);</w:t>
      </w:r>
    </w:p>
    <w:p w:rsidR="00B37C0F" w:rsidRDefault="00B37C0F" w:rsidP="00B37C0F">
      <w:pPr>
        <w:pStyle w:val="a3"/>
        <w:numPr>
          <w:ilvl w:val="0"/>
          <w:numId w:val="2"/>
        </w:numPr>
        <w:tabs>
          <w:tab w:val="left" w:pos="1057"/>
        </w:tabs>
        <w:kinsoku w:val="0"/>
        <w:overflowPunct w:val="0"/>
        <w:spacing w:line="275" w:lineRule="auto"/>
        <w:ind w:right="170" w:firstLine="567"/>
        <w:jc w:val="both"/>
        <w:rPr>
          <w:sz w:val="26"/>
          <w:szCs w:val="26"/>
        </w:rPr>
      </w:pPr>
      <w:bookmarkStart w:id="6" w:name="-_Постановление_Правительства_РФ_от_12.0"/>
      <w:bookmarkEnd w:id="6"/>
      <w:r>
        <w:rPr>
          <w:spacing w:val="-1"/>
          <w:sz w:val="26"/>
          <w:szCs w:val="26"/>
        </w:rPr>
        <w:t>Постановление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5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РФ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12.05.2017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564</w:t>
      </w:r>
      <w:r>
        <w:rPr>
          <w:spacing w:val="6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«Об</w:t>
      </w:r>
      <w:r>
        <w:rPr>
          <w:spacing w:val="6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утверждении</w:t>
      </w:r>
      <w:r>
        <w:rPr>
          <w:spacing w:val="40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составе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содержании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проектов</w:t>
      </w:r>
      <w:r>
        <w:rPr>
          <w:spacing w:val="5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планировки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территории,</w:t>
      </w:r>
      <w:r>
        <w:rPr>
          <w:spacing w:val="26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предусматривающих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размещение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одного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нескольких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линейных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объектов»;</w:t>
      </w:r>
    </w:p>
    <w:p w:rsidR="00B37C0F" w:rsidRDefault="00B37C0F" w:rsidP="00B37C0F">
      <w:pPr>
        <w:pStyle w:val="a3"/>
        <w:numPr>
          <w:ilvl w:val="0"/>
          <w:numId w:val="2"/>
        </w:numPr>
        <w:tabs>
          <w:tab w:val="left" w:pos="930"/>
        </w:tabs>
        <w:kinsoku w:val="0"/>
        <w:overflowPunct w:val="0"/>
        <w:spacing w:before="4" w:line="275" w:lineRule="auto"/>
        <w:ind w:right="168" w:firstLine="567"/>
        <w:jc w:val="both"/>
        <w:rPr>
          <w:sz w:val="26"/>
          <w:szCs w:val="26"/>
        </w:rPr>
      </w:pPr>
      <w:bookmarkStart w:id="7" w:name="-_СП_42.13330.2016_«СНиП_2.07.01-89*_Гра"/>
      <w:bookmarkEnd w:id="7"/>
      <w:r>
        <w:rPr>
          <w:sz w:val="26"/>
          <w:szCs w:val="26"/>
        </w:rPr>
        <w:t>СП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42.13330.2016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«СНиП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2.07.01-89*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Градостроительство.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Планировка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застройка</w:t>
      </w:r>
      <w:r>
        <w:rPr>
          <w:spacing w:val="26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городских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сельских</w:t>
      </w:r>
      <w:r>
        <w:rPr>
          <w:spacing w:val="-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поселений»;</w:t>
      </w:r>
    </w:p>
    <w:p w:rsidR="00B37C0F" w:rsidRDefault="00B37C0F" w:rsidP="00B37C0F">
      <w:pPr>
        <w:pStyle w:val="TableParagraph"/>
        <w:kinsoku w:val="0"/>
        <w:overflowPunct w:val="0"/>
        <w:spacing w:before="1"/>
        <w:ind w:left="773"/>
        <w:rPr>
          <w:sz w:val="26"/>
          <w:szCs w:val="26"/>
        </w:rPr>
      </w:pPr>
      <w:bookmarkStart w:id="8" w:name="-_СП_34.13330.2012_«СНиП_2.05.02-85_Авто"/>
      <w:bookmarkEnd w:id="8"/>
      <w:r>
        <w:rPr>
          <w:sz w:val="26"/>
          <w:szCs w:val="26"/>
        </w:rPr>
        <w:t>-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СП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34.13330.2012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«СНиП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2.05.02-85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Автомобильные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дороги»;</w:t>
      </w:r>
    </w:p>
    <w:p w:rsidR="00B37C0F" w:rsidRDefault="00B37C0F" w:rsidP="00B37C0F">
      <w:pPr>
        <w:pStyle w:val="a3"/>
        <w:numPr>
          <w:ilvl w:val="0"/>
          <w:numId w:val="2"/>
        </w:numPr>
        <w:tabs>
          <w:tab w:val="left" w:pos="953"/>
        </w:tabs>
        <w:kinsoku w:val="0"/>
        <w:overflowPunct w:val="0"/>
        <w:spacing w:before="46" w:line="275" w:lineRule="auto"/>
        <w:ind w:right="169" w:firstLine="567"/>
        <w:jc w:val="both"/>
        <w:rPr>
          <w:sz w:val="26"/>
          <w:szCs w:val="26"/>
        </w:rPr>
      </w:pPr>
      <w:bookmarkStart w:id="9" w:name="-_Региональные_нормативы_градостроительн"/>
      <w:bookmarkEnd w:id="9"/>
      <w:r>
        <w:rPr>
          <w:sz w:val="26"/>
          <w:szCs w:val="26"/>
        </w:rPr>
        <w:t>Региональные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нормативы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проектирования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Амурской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области,</w:t>
      </w:r>
      <w:r>
        <w:rPr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утвержденные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Амурской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2019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749;</w:t>
      </w:r>
    </w:p>
    <w:p w:rsidR="00B37C0F" w:rsidRDefault="00B37C0F" w:rsidP="00B37C0F">
      <w:pPr>
        <w:pStyle w:val="a3"/>
        <w:numPr>
          <w:ilvl w:val="0"/>
          <w:numId w:val="2"/>
        </w:numPr>
        <w:tabs>
          <w:tab w:val="left" w:pos="968"/>
        </w:tabs>
        <w:kinsoku w:val="0"/>
        <w:overflowPunct w:val="0"/>
        <w:spacing w:line="277" w:lineRule="auto"/>
        <w:ind w:right="167" w:firstLine="567"/>
        <w:jc w:val="both"/>
        <w:rPr>
          <w:sz w:val="26"/>
          <w:szCs w:val="26"/>
        </w:rPr>
      </w:pPr>
      <w:bookmarkStart w:id="10" w:name="-_РДС_30-201-98_«Инструкция_о_порядке_пр"/>
      <w:bookmarkEnd w:id="10"/>
      <w:r>
        <w:rPr>
          <w:sz w:val="26"/>
          <w:szCs w:val="26"/>
        </w:rPr>
        <w:t>РДС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30-201-98</w:t>
      </w:r>
      <w:r>
        <w:rPr>
          <w:spacing w:val="3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«Инструкция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проектирования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установления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красных</w:t>
      </w:r>
      <w:r>
        <w:rPr>
          <w:spacing w:val="34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линий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городах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других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поселениях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Федерации»;</w:t>
      </w:r>
    </w:p>
    <w:p w:rsidR="00B37C0F" w:rsidRDefault="00B37C0F" w:rsidP="00B37C0F">
      <w:pPr>
        <w:pStyle w:val="a3"/>
        <w:numPr>
          <w:ilvl w:val="0"/>
          <w:numId w:val="2"/>
        </w:numPr>
        <w:tabs>
          <w:tab w:val="left" w:pos="990"/>
        </w:tabs>
        <w:kinsoku w:val="0"/>
        <w:overflowPunct w:val="0"/>
        <w:spacing w:line="275" w:lineRule="auto"/>
        <w:ind w:right="170" w:firstLine="567"/>
        <w:jc w:val="both"/>
        <w:rPr>
          <w:sz w:val="26"/>
          <w:szCs w:val="26"/>
        </w:rPr>
      </w:pPr>
      <w:bookmarkStart w:id="11" w:name="-_Иные_нормативные_правовые_акты,_технич"/>
      <w:bookmarkEnd w:id="11"/>
      <w:r>
        <w:rPr>
          <w:sz w:val="26"/>
          <w:szCs w:val="26"/>
        </w:rPr>
        <w:t>Иные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нормативные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правовые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акты,</w:t>
      </w:r>
      <w:r>
        <w:rPr>
          <w:spacing w:val="5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технические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регламенты,</w:t>
      </w:r>
      <w:r>
        <w:rPr>
          <w:spacing w:val="5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устанавливающие</w:t>
      </w:r>
      <w:r>
        <w:rPr>
          <w:spacing w:val="60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требования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планировке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территории.</w:t>
      </w:r>
    </w:p>
    <w:p w:rsidR="00B37C0F" w:rsidRDefault="00B37C0F" w:rsidP="00B37C0F">
      <w:pPr>
        <w:pStyle w:val="TableParagraph"/>
        <w:kinsoku w:val="0"/>
        <w:overflowPunct w:val="0"/>
        <w:spacing w:before="1" w:line="276" w:lineRule="auto"/>
        <w:ind w:left="206" w:right="170" w:firstLine="566"/>
        <w:jc w:val="both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устройству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ливневой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канализации,</w:t>
      </w:r>
      <w:r>
        <w:rPr>
          <w:spacing w:val="29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учитывая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то,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вся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проектирования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расположена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границах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населённого</w:t>
      </w:r>
      <w:r>
        <w:rPr>
          <w:spacing w:val="32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пункта</w:t>
      </w:r>
      <w:r>
        <w:rPr>
          <w:spacing w:val="-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г.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Белогорск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потребуется:</w:t>
      </w:r>
    </w:p>
    <w:p w:rsidR="00B37C0F" w:rsidRDefault="00B37C0F" w:rsidP="00B37C0F">
      <w:pPr>
        <w:pStyle w:val="a3"/>
        <w:numPr>
          <w:ilvl w:val="0"/>
          <w:numId w:val="2"/>
        </w:numPr>
        <w:tabs>
          <w:tab w:val="left" w:pos="924"/>
        </w:tabs>
        <w:kinsoku w:val="0"/>
        <w:overflowPunct w:val="0"/>
        <w:spacing w:before="19"/>
        <w:ind w:left="923" w:hanging="151"/>
        <w:rPr>
          <w:sz w:val="26"/>
          <w:szCs w:val="26"/>
        </w:rPr>
      </w:pPr>
      <w:r>
        <w:rPr>
          <w:spacing w:val="-1"/>
          <w:sz w:val="26"/>
          <w:szCs w:val="26"/>
        </w:rPr>
        <w:t>организация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пешеходного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движения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границах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проектируемой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территории;</w:t>
      </w:r>
    </w:p>
    <w:p w:rsidR="00B37C0F" w:rsidRDefault="00B37C0F" w:rsidP="00B37C0F">
      <w:pPr>
        <w:pStyle w:val="a3"/>
        <w:numPr>
          <w:ilvl w:val="0"/>
          <w:numId w:val="2"/>
        </w:numPr>
        <w:tabs>
          <w:tab w:val="left" w:pos="984"/>
        </w:tabs>
        <w:kinsoku w:val="0"/>
        <w:overflowPunct w:val="0"/>
        <w:spacing w:before="65" w:line="275" w:lineRule="auto"/>
        <w:ind w:left="205" w:right="168"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устройство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освещения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всём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протяжении</w:t>
      </w:r>
      <w:r>
        <w:rPr>
          <w:spacing w:val="4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реконструируемого</w:t>
      </w:r>
      <w:r>
        <w:rPr>
          <w:spacing w:val="5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участка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черте</w:t>
      </w:r>
      <w:r>
        <w:rPr>
          <w:spacing w:val="66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населённого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пункта;</w:t>
      </w:r>
    </w:p>
    <w:p w:rsidR="00B37C0F" w:rsidRDefault="00B37C0F" w:rsidP="00B37C0F">
      <w:pPr>
        <w:pStyle w:val="a3"/>
        <w:numPr>
          <w:ilvl w:val="0"/>
          <w:numId w:val="2"/>
        </w:numPr>
        <w:tabs>
          <w:tab w:val="left" w:pos="924"/>
        </w:tabs>
        <w:kinsoku w:val="0"/>
        <w:overflowPunct w:val="0"/>
        <w:spacing w:before="4"/>
        <w:ind w:left="923" w:hanging="151"/>
        <w:rPr>
          <w:sz w:val="26"/>
          <w:szCs w:val="26"/>
        </w:rPr>
      </w:pPr>
      <w:r>
        <w:rPr>
          <w:spacing w:val="-1"/>
          <w:sz w:val="26"/>
          <w:szCs w:val="26"/>
        </w:rPr>
        <w:t>обеспечение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пропуска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транспорта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строительных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работ.</w:t>
      </w:r>
    </w:p>
    <w:p w:rsidR="00B37C0F" w:rsidRDefault="00B37C0F" w:rsidP="00B37C0F">
      <w:pPr>
        <w:pStyle w:val="TableParagraph"/>
        <w:kinsoku w:val="0"/>
        <w:overflowPunct w:val="0"/>
        <w:spacing w:before="44" w:line="275" w:lineRule="auto"/>
        <w:ind w:left="205" w:right="166" w:firstLine="566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Документация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планировке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подготовлена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соответствии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системой</w:t>
      </w:r>
      <w:r>
        <w:rPr>
          <w:spacing w:val="42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координат,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используемой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ведения</w:t>
      </w:r>
      <w:r>
        <w:rPr>
          <w:spacing w:val="3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государственного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кадастра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недвижимости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50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территории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городского</w:t>
      </w:r>
      <w:r>
        <w:rPr>
          <w:spacing w:val="-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округа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город</w:t>
      </w:r>
      <w:r>
        <w:rPr>
          <w:spacing w:val="-1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Белогоск</w:t>
      </w:r>
      <w:proofErr w:type="spellEnd"/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Амурской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МСК</w:t>
      </w:r>
      <w:proofErr w:type="gramEnd"/>
      <w:r>
        <w:rPr>
          <w:spacing w:val="-1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28).</w:t>
      </w:r>
    </w:p>
    <w:p w:rsidR="00B37C0F" w:rsidRDefault="00B37C0F" w:rsidP="00B37C0F">
      <w:pPr>
        <w:pStyle w:val="TableParagraph"/>
        <w:kinsoku w:val="0"/>
        <w:overflowPunct w:val="0"/>
        <w:spacing w:before="9"/>
        <w:rPr>
          <w:sz w:val="30"/>
          <w:szCs w:val="30"/>
        </w:rPr>
      </w:pPr>
    </w:p>
    <w:p w:rsidR="00B37C0F" w:rsidRDefault="00B37C0F" w:rsidP="007A0A40">
      <w:pPr>
        <w:pStyle w:val="TableParagraph"/>
        <w:kinsoku w:val="0"/>
        <w:overflowPunct w:val="0"/>
        <w:spacing w:line="275" w:lineRule="auto"/>
        <w:ind w:right="626"/>
        <w:jc w:val="center"/>
        <w:rPr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Наименование,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pacing w:val="-5"/>
          <w:sz w:val="26"/>
          <w:szCs w:val="26"/>
        </w:rPr>
        <w:t>основные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характеристики</w:t>
      </w:r>
      <w:r>
        <w:rPr>
          <w:b/>
          <w:bCs/>
          <w:spacing w:val="-21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(категория,</w:t>
      </w:r>
      <w:r w:rsidR="002B162F"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протяженность,</w:t>
      </w:r>
      <w:r>
        <w:rPr>
          <w:b/>
          <w:bCs/>
          <w:spacing w:val="44"/>
          <w:w w:val="9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проектная</w:t>
      </w:r>
      <w:r>
        <w:rPr>
          <w:b/>
          <w:bCs/>
          <w:spacing w:val="-26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мощность,</w:t>
      </w:r>
      <w:r>
        <w:rPr>
          <w:b/>
          <w:bCs/>
          <w:spacing w:val="-25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пропускная</w:t>
      </w:r>
      <w:r>
        <w:rPr>
          <w:b/>
          <w:bCs/>
          <w:spacing w:val="-26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способность,</w:t>
      </w:r>
      <w:r>
        <w:rPr>
          <w:b/>
          <w:bCs/>
          <w:spacing w:val="-27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грузонапряженность,</w:t>
      </w:r>
      <w:r>
        <w:rPr>
          <w:b/>
          <w:bCs/>
          <w:spacing w:val="38"/>
          <w:w w:val="9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интенсивность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движения)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назначение</w:t>
      </w:r>
      <w:r w:rsidR="002B162F"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планируемых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для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размещения</w:t>
      </w:r>
      <w:r w:rsidR="002B162F"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линейных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объектов,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также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линейных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объектов,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подлежащих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реконструкции</w:t>
      </w:r>
      <w:r>
        <w:rPr>
          <w:b/>
          <w:bCs/>
          <w:spacing w:val="38"/>
          <w:w w:val="9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связи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изменением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из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местоположения</w:t>
      </w:r>
    </w:p>
    <w:p w:rsidR="00B37C0F" w:rsidRDefault="00B37C0F" w:rsidP="00B37C0F">
      <w:pPr>
        <w:pStyle w:val="TableParagraph"/>
        <w:kinsoku w:val="0"/>
        <w:overflowPunct w:val="0"/>
        <w:spacing w:before="5"/>
        <w:rPr>
          <w:sz w:val="33"/>
          <w:szCs w:val="33"/>
        </w:rPr>
      </w:pPr>
    </w:p>
    <w:p w:rsidR="00B37C0F" w:rsidRDefault="00B37C0F" w:rsidP="00B37C0F">
      <w:pPr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Объект</w:t>
      </w:r>
      <w:r>
        <w:rPr>
          <w:spacing w:val="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проектирования: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«Ливневая</w:t>
      </w:r>
      <w:r>
        <w:rPr>
          <w:spacing w:val="9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канализация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для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отвода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поверхностных,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дождевых</w:t>
      </w:r>
      <w:r>
        <w:rPr>
          <w:spacing w:val="54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pacing w:val="-3"/>
          <w:sz w:val="26"/>
          <w:szCs w:val="26"/>
        </w:rPr>
        <w:t>талых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>
        <w:rPr>
          <w:spacing w:val="-3"/>
          <w:sz w:val="26"/>
          <w:szCs w:val="26"/>
        </w:rPr>
        <w:t>территор</w:t>
      </w:r>
      <w:proofErr w:type="gramStart"/>
      <w:r>
        <w:rPr>
          <w:spacing w:val="-3"/>
          <w:sz w:val="26"/>
          <w:szCs w:val="26"/>
        </w:rPr>
        <w:t>ии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ООО</w:t>
      </w:r>
      <w:proofErr w:type="gramEnd"/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«МЭЗ</w:t>
      </w:r>
      <w:r>
        <w:rPr>
          <w:spacing w:val="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«Амурский»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г.</w:t>
      </w:r>
      <w:r>
        <w:rPr>
          <w:spacing w:val="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Белогорск»</w:t>
      </w:r>
      <w:r>
        <w:rPr>
          <w:spacing w:val="-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выполнен</w:t>
      </w:r>
      <w:r>
        <w:rPr>
          <w:sz w:val="26"/>
          <w:szCs w:val="26"/>
        </w:rPr>
        <w:t xml:space="preserve"> в</w:t>
      </w:r>
      <w:r>
        <w:rPr>
          <w:spacing w:val="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соответствии</w:t>
      </w:r>
      <w:r>
        <w:rPr>
          <w:spacing w:val="56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5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СП</w:t>
      </w:r>
      <w:r>
        <w:rPr>
          <w:spacing w:val="5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58.13330.2019.</w:t>
      </w:r>
      <w:r>
        <w:rPr>
          <w:spacing w:val="5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Свод</w:t>
      </w:r>
      <w:r>
        <w:rPr>
          <w:spacing w:val="5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правил.</w:t>
      </w:r>
      <w:r>
        <w:rPr>
          <w:spacing w:val="5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Гидротехнические</w:t>
      </w:r>
      <w:r>
        <w:rPr>
          <w:spacing w:val="5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сооружения.</w:t>
      </w:r>
      <w:r>
        <w:rPr>
          <w:spacing w:val="5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Основные</w:t>
      </w:r>
      <w:r>
        <w:rPr>
          <w:spacing w:val="5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положения.</w:t>
      </w:r>
      <w:r>
        <w:rPr>
          <w:spacing w:val="44"/>
          <w:w w:val="9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СНиП</w:t>
      </w:r>
      <w:r>
        <w:rPr>
          <w:spacing w:val="2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33-01-2003"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СП</w:t>
      </w:r>
      <w:r>
        <w:rPr>
          <w:spacing w:val="2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32.13330.2018</w:t>
      </w:r>
      <w:r>
        <w:rPr>
          <w:spacing w:val="2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Свод</w:t>
      </w:r>
      <w:r>
        <w:rPr>
          <w:spacing w:val="2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правил.</w:t>
      </w:r>
      <w:r>
        <w:rPr>
          <w:spacing w:val="2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Канализация.</w:t>
      </w:r>
      <w:r>
        <w:rPr>
          <w:spacing w:val="25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Наружные</w:t>
      </w:r>
      <w:r>
        <w:rPr>
          <w:spacing w:val="2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сети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6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сооружения.</w:t>
      </w:r>
      <w:r>
        <w:rPr>
          <w:spacing w:val="-2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СНиП</w:t>
      </w:r>
      <w:r>
        <w:rPr>
          <w:spacing w:val="-2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2.04.03-85".</w:t>
      </w:r>
    </w:p>
    <w:p w:rsidR="00B37C0F" w:rsidRDefault="00B37C0F" w:rsidP="00B37C0F">
      <w:pPr>
        <w:pStyle w:val="TableParagraph"/>
        <w:tabs>
          <w:tab w:val="left" w:pos="2188"/>
          <w:tab w:val="left" w:pos="3605"/>
          <w:tab w:val="left" w:pos="4312"/>
        </w:tabs>
        <w:kinsoku w:val="0"/>
        <w:overflowPunct w:val="0"/>
        <w:spacing w:before="5" w:line="276" w:lineRule="auto"/>
        <w:ind w:left="773" w:right="2900" w:hanging="1"/>
        <w:rPr>
          <w:spacing w:val="-3"/>
          <w:sz w:val="26"/>
          <w:szCs w:val="26"/>
        </w:rPr>
      </w:pPr>
    </w:p>
    <w:p w:rsidR="002B162F" w:rsidRDefault="00B37C0F" w:rsidP="002C7569">
      <w:pPr>
        <w:pStyle w:val="TableParagraph"/>
        <w:tabs>
          <w:tab w:val="left" w:pos="2188"/>
          <w:tab w:val="left" w:pos="3605"/>
          <w:tab w:val="left" w:pos="4312"/>
        </w:tabs>
        <w:kinsoku w:val="0"/>
        <w:overflowPunct w:val="0"/>
        <w:spacing w:before="5" w:line="276" w:lineRule="auto"/>
        <w:ind w:right="2900" w:hanging="1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Функциональное</w:t>
      </w:r>
      <w:r>
        <w:rPr>
          <w:spacing w:val="-3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назначение</w:t>
      </w:r>
      <w:r>
        <w:rPr>
          <w:spacing w:val="-3"/>
          <w:sz w:val="26"/>
          <w:szCs w:val="26"/>
        </w:rPr>
        <w:tab/>
      </w:r>
      <w:r>
        <w:rPr>
          <w:sz w:val="26"/>
          <w:szCs w:val="26"/>
        </w:rPr>
        <w:t>–</w:t>
      </w:r>
      <w:r>
        <w:rPr>
          <w:spacing w:val="-1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ливневая</w:t>
      </w:r>
      <w:r w:rsidR="002C7569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канализация;</w:t>
      </w:r>
    </w:p>
    <w:p w:rsidR="002B162F" w:rsidRDefault="00B37C0F" w:rsidP="002C7569">
      <w:pPr>
        <w:pStyle w:val="TableParagraph"/>
        <w:tabs>
          <w:tab w:val="left" w:pos="2188"/>
          <w:tab w:val="left" w:pos="3605"/>
          <w:tab w:val="left" w:pos="4312"/>
        </w:tabs>
        <w:kinsoku w:val="0"/>
        <w:overflowPunct w:val="0"/>
        <w:spacing w:before="5" w:line="276" w:lineRule="auto"/>
        <w:ind w:right="2900" w:hanging="1"/>
        <w:rPr>
          <w:spacing w:val="32"/>
          <w:w w:val="99"/>
          <w:sz w:val="26"/>
          <w:szCs w:val="26"/>
        </w:rPr>
      </w:pPr>
      <w:r>
        <w:rPr>
          <w:spacing w:val="21"/>
          <w:w w:val="99"/>
          <w:sz w:val="26"/>
          <w:szCs w:val="26"/>
        </w:rPr>
        <w:lastRenderedPageBreak/>
        <w:t xml:space="preserve"> </w:t>
      </w:r>
      <w:r w:rsidR="002C7569">
        <w:rPr>
          <w:spacing w:val="-3"/>
          <w:w w:val="95"/>
          <w:sz w:val="26"/>
          <w:szCs w:val="26"/>
        </w:rPr>
        <w:t>Категори</w:t>
      </w:r>
      <w:proofErr w:type="gramStart"/>
      <w:r w:rsidR="002C7569">
        <w:rPr>
          <w:spacing w:val="-3"/>
          <w:w w:val="95"/>
          <w:sz w:val="26"/>
          <w:szCs w:val="26"/>
        </w:rPr>
        <w:t>я</w:t>
      </w:r>
      <w:r>
        <w:rPr>
          <w:sz w:val="26"/>
          <w:szCs w:val="26"/>
        </w:rPr>
        <w:t>–</w:t>
      </w:r>
      <w:proofErr w:type="gramEnd"/>
      <w:r>
        <w:rPr>
          <w:spacing w:val="-1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второстепенное</w:t>
      </w:r>
      <w:r>
        <w:rPr>
          <w:spacing w:val="-1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гидротехническое</w:t>
      </w:r>
      <w:r w:rsidR="002C7569">
        <w:rPr>
          <w:spacing w:val="-3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сооружение;</w:t>
      </w:r>
      <w:r>
        <w:rPr>
          <w:spacing w:val="32"/>
          <w:w w:val="99"/>
          <w:sz w:val="26"/>
          <w:szCs w:val="26"/>
        </w:rPr>
        <w:t xml:space="preserve"> </w:t>
      </w:r>
    </w:p>
    <w:p w:rsidR="00B37C0F" w:rsidRDefault="00B37C0F" w:rsidP="002C7569">
      <w:pPr>
        <w:pStyle w:val="TableParagraph"/>
        <w:tabs>
          <w:tab w:val="left" w:pos="2188"/>
          <w:tab w:val="left" w:pos="3605"/>
          <w:tab w:val="left" w:pos="4312"/>
        </w:tabs>
        <w:kinsoku w:val="0"/>
        <w:overflowPunct w:val="0"/>
        <w:spacing w:before="5" w:line="276" w:lineRule="auto"/>
        <w:ind w:right="2900" w:hanging="1"/>
        <w:rPr>
          <w:sz w:val="26"/>
          <w:szCs w:val="26"/>
        </w:rPr>
      </w:pPr>
      <w:r>
        <w:rPr>
          <w:spacing w:val="-3"/>
          <w:sz w:val="26"/>
          <w:szCs w:val="26"/>
        </w:rPr>
        <w:t>Класс</w:t>
      </w:r>
      <w:r>
        <w:rPr>
          <w:spacing w:val="-30"/>
          <w:sz w:val="26"/>
          <w:szCs w:val="26"/>
        </w:rPr>
        <w:t xml:space="preserve"> </w:t>
      </w:r>
      <w:r w:rsidR="002C7569">
        <w:rPr>
          <w:spacing w:val="-3"/>
          <w:sz w:val="26"/>
          <w:szCs w:val="26"/>
        </w:rPr>
        <w:t>ответственности</w:t>
      </w:r>
      <w:r>
        <w:rPr>
          <w:sz w:val="26"/>
          <w:szCs w:val="26"/>
        </w:rPr>
        <w:t>–</w:t>
      </w:r>
      <w:r>
        <w:rPr>
          <w:spacing w:val="-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IV;</w:t>
      </w:r>
    </w:p>
    <w:p w:rsidR="002B162F" w:rsidRDefault="00B37C0F" w:rsidP="007A0A40">
      <w:pPr>
        <w:pStyle w:val="TableParagraph"/>
        <w:tabs>
          <w:tab w:val="left" w:pos="6663"/>
          <w:tab w:val="left" w:pos="6946"/>
        </w:tabs>
        <w:kinsoku w:val="0"/>
        <w:overflowPunct w:val="0"/>
        <w:spacing w:line="276" w:lineRule="auto"/>
        <w:ind w:right="4113"/>
        <w:rPr>
          <w:spacing w:val="25"/>
          <w:w w:val="99"/>
          <w:sz w:val="26"/>
          <w:szCs w:val="26"/>
        </w:rPr>
      </w:pPr>
      <w:r>
        <w:rPr>
          <w:spacing w:val="-3"/>
          <w:sz w:val="26"/>
          <w:szCs w:val="26"/>
        </w:rPr>
        <w:t>Линейный</w:t>
      </w:r>
      <w:r>
        <w:rPr>
          <w:spacing w:val="-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объект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водоотводные</w:t>
      </w:r>
      <w:r w:rsidR="007A0A40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каналы;</w:t>
      </w:r>
      <w:r>
        <w:rPr>
          <w:spacing w:val="25"/>
          <w:w w:val="99"/>
          <w:sz w:val="26"/>
          <w:szCs w:val="26"/>
        </w:rPr>
        <w:t xml:space="preserve"> </w:t>
      </w:r>
    </w:p>
    <w:p w:rsidR="002C7569" w:rsidRDefault="00B37C0F" w:rsidP="002C7569">
      <w:pPr>
        <w:pStyle w:val="TableParagraph"/>
        <w:tabs>
          <w:tab w:val="left" w:pos="3605"/>
        </w:tabs>
        <w:kinsoku w:val="0"/>
        <w:overflowPunct w:val="0"/>
        <w:spacing w:line="276" w:lineRule="auto"/>
        <w:ind w:right="4894" w:hanging="1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Количество</w:t>
      </w:r>
      <w:r>
        <w:rPr>
          <w:spacing w:val="-18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участков</w:t>
      </w:r>
      <w:r w:rsidR="002C7569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4;</w:t>
      </w:r>
    </w:p>
    <w:p w:rsidR="00B37C0F" w:rsidRDefault="00B37C0F" w:rsidP="002C7569">
      <w:pPr>
        <w:pStyle w:val="TableParagraph"/>
        <w:tabs>
          <w:tab w:val="left" w:pos="3605"/>
        </w:tabs>
        <w:kinsoku w:val="0"/>
        <w:overflowPunct w:val="0"/>
        <w:spacing w:line="276" w:lineRule="auto"/>
        <w:ind w:right="4894" w:hanging="1"/>
        <w:rPr>
          <w:sz w:val="26"/>
          <w:szCs w:val="26"/>
        </w:rPr>
      </w:pPr>
      <w:r>
        <w:rPr>
          <w:spacing w:val="-3"/>
          <w:sz w:val="26"/>
          <w:szCs w:val="26"/>
        </w:rPr>
        <w:t>Протяженность</w:t>
      </w:r>
      <w:r>
        <w:rPr>
          <w:spacing w:val="-3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(общая)</w:t>
      </w:r>
      <w:r w:rsidR="002C7569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3648,31</w:t>
      </w:r>
      <w:r>
        <w:rPr>
          <w:spacing w:val="-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м.;</w:t>
      </w:r>
    </w:p>
    <w:p w:rsidR="00B37C0F" w:rsidRDefault="00B37C0F" w:rsidP="002C7569">
      <w:pPr>
        <w:pStyle w:val="TableParagraph"/>
        <w:tabs>
          <w:tab w:val="left" w:pos="4313"/>
          <w:tab w:val="left" w:pos="5021"/>
        </w:tabs>
        <w:kinsoku w:val="0"/>
        <w:overflowPunct w:val="0"/>
        <w:spacing w:line="275" w:lineRule="auto"/>
        <w:ind w:right="3557" w:hanging="1"/>
        <w:rPr>
          <w:sz w:val="26"/>
          <w:szCs w:val="26"/>
        </w:rPr>
      </w:pPr>
      <w:r>
        <w:rPr>
          <w:spacing w:val="-2"/>
          <w:sz w:val="26"/>
          <w:szCs w:val="26"/>
        </w:rPr>
        <w:t>Ширина</w:t>
      </w:r>
      <w:r>
        <w:rPr>
          <w:spacing w:val="-1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дна</w:t>
      </w:r>
      <w:r>
        <w:rPr>
          <w:spacing w:val="-1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водоотводных</w:t>
      </w:r>
      <w:r>
        <w:rPr>
          <w:spacing w:val="-1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каналов</w:t>
      </w:r>
      <w:r w:rsidR="002C7569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0.6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</w:t>
      </w:r>
      <w:r>
        <w:rPr>
          <w:spacing w:val="-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6,0</w:t>
      </w:r>
      <w:r>
        <w:rPr>
          <w:spacing w:val="-7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м.;</w:t>
      </w:r>
      <w:r>
        <w:rPr>
          <w:spacing w:val="20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Крутизна</w:t>
      </w:r>
      <w:r>
        <w:rPr>
          <w:spacing w:val="-1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откосов</w:t>
      </w:r>
      <w:r>
        <w:rPr>
          <w:spacing w:val="3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каналов</w:t>
      </w:r>
      <w:r w:rsidR="002C7569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2.5.;</w:t>
      </w:r>
    </w:p>
    <w:p w:rsidR="00B37C0F" w:rsidRDefault="00B37C0F" w:rsidP="00B37C0F">
      <w:pPr>
        <w:pStyle w:val="TableParagraph"/>
        <w:kinsoku w:val="0"/>
        <w:overflowPunct w:val="0"/>
        <w:rPr>
          <w:sz w:val="20"/>
          <w:szCs w:val="20"/>
        </w:rPr>
      </w:pPr>
    </w:p>
    <w:p w:rsidR="00B37C0F" w:rsidRDefault="00B37C0F" w:rsidP="00B37C0F">
      <w:pPr>
        <w:pStyle w:val="TableParagraph"/>
        <w:kinsoku w:val="0"/>
        <w:overflowPunct w:val="0"/>
        <w:spacing w:before="8"/>
        <w:rPr>
          <w:sz w:val="10"/>
          <w:szCs w:val="10"/>
        </w:rPr>
      </w:pPr>
    </w:p>
    <w:p w:rsidR="00B37C0F" w:rsidRDefault="00B37C0F" w:rsidP="00B37C0F">
      <w:pPr>
        <w:pStyle w:val="TableParagraph"/>
        <w:kinsoku w:val="0"/>
        <w:overflowPunct w:val="0"/>
        <w:spacing w:line="200" w:lineRule="atLeast"/>
        <w:ind w:left="773"/>
        <w:rPr>
          <w:sz w:val="20"/>
          <w:szCs w:val="20"/>
        </w:rPr>
      </w:pPr>
    </w:p>
    <w:p w:rsidR="00B37C0F" w:rsidRDefault="00B37C0F" w:rsidP="00B37C0F">
      <w:pPr>
        <w:pStyle w:val="TableParagraph"/>
        <w:kinsoku w:val="0"/>
        <w:overflowPunct w:val="0"/>
        <w:spacing w:before="5" w:line="276" w:lineRule="auto"/>
        <w:ind w:left="206" w:right="21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Участок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проектирования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проходит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вдоль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полей,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покрытых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древесной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0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кустарниковой</w:t>
      </w:r>
      <w:r>
        <w:rPr>
          <w:spacing w:val="59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растительностью,</w:t>
      </w:r>
      <w:r>
        <w:rPr>
          <w:spacing w:val="4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вдоль</w:t>
      </w:r>
      <w:r>
        <w:rPr>
          <w:spacing w:val="4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жилой</w:t>
      </w:r>
      <w:r>
        <w:rPr>
          <w:spacing w:val="4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застройки.</w:t>
      </w:r>
      <w:r>
        <w:rPr>
          <w:spacing w:val="4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Постоянные</w:t>
      </w:r>
      <w:r>
        <w:rPr>
          <w:spacing w:val="4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водотоки</w:t>
      </w:r>
      <w:r>
        <w:rPr>
          <w:spacing w:val="4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</w:t>
      </w:r>
      <w:r>
        <w:rPr>
          <w:spacing w:val="47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участке</w:t>
      </w:r>
      <w:r>
        <w:rPr>
          <w:spacing w:val="4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отсутствуют.</w:t>
      </w:r>
      <w:r>
        <w:rPr>
          <w:spacing w:val="58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Рельеф</w:t>
      </w:r>
      <w:r>
        <w:rPr>
          <w:spacing w:val="3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площадки</w:t>
      </w:r>
      <w:r>
        <w:rPr>
          <w:spacing w:val="3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строительства</w:t>
      </w:r>
      <w:r>
        <w:rPr>
          <w:spacing w:val="3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неоднороден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3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общим</w:t>
      </w:r>
      <w:r>
        <w:rPr>
          <w:spacing w:val="3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уклоном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3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юго-западу,</w:t>
      </w:r>
      <w:r>
        <w:rPr>
          <w:spacing w:val="3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территория</w:t>
      </w:r>
      <w:r>
        <w:rPr>
          <w:spacing w:val="44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местами</w:t>
      </w:r>
      <w:r>
        <w:rPr>
          <w:spacing w:val="-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заболочена,</w:t>
      </w:r>
      <w:r>
        <w:rPr>
          <w:spacing w:val="-1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наблюдаются</w:t>
      </w:r>
      <w:r>
        <w:rPr>
          <w:spacing w:val="-10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участки</w:t>
      </w:r>
      <w:r>
        <w:rPr>
          <w:spacing w:val="-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аккумуляции</w:t>
      </w:r>
      <w:r>
        <w:rPr>
          <w:spacing w:val="-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поверхностных</w:t>
      </w:r>
      <w:r>
        <w:rPr>
          <w:spacing w:val="-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вод.</w:t>
      </w:r>
      <w:r>
        <w:rPr>
          <w:spacing w:val="-14"/>
          <w:sz w:val="26"/>
          <w:szCs w:val="26"/>
        </w:rPr>
        <w:t xml:space="preserve"> </w:t>
      </w:r>
      <w:proofErr w:type="gramStart"/>
      <w:r>
        <w:rPr>
          <w:spacing w:val="-3"/>
          <w:sz w:val="26"/>
          <w:szCs w:val="26"/>
        </w:rPr>
        <w:t>Поверхностный</w:t>
      </w:r>
      <w:r>
        <w:rPr>
          <w:spacing w:val="30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сток</w:t>
      </w:r>
      <w:r>
        <w:rPr>
          <w:spacing w:val="2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направлен</w:t>
      </w:r>
      <w:r>
        <w:rPr>
          <w:spacing w:val="2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</w:t>
      </w:r>
      <w:r>
        <w:rPr>
          <w:spacing w:val="2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запад,</w:t>
      </w:r>
      <w:r>
        <w:rPr>
          <w:spacing w:val="6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вода</w:t>
      </w:r>
      <w:r>
        <w:rPr>
          <w:spacing w:val="6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стекает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существующий</w:t>
      </w:r>
      <w:r>
        <w:rPr>
          <w:spacing w:val="3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водоотводной</w:t>
      </w:r>
      <w:r>
        <w:rPr>
          <w:spacing w:val="3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лоток</w:t>
      </w:r>
      <w:r>
        <w:rPr>
          <w:spacing w:val="2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через</w:t>
      </w:r>
      <w:r>
        <w:rPr>
          <w:spacing w:val="3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ряд</w:t>
      </w:r>
      <w:r>
        <w:rPr>
          <w:spacing w:val="58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водопропускных</w:t>
      </w:r>
      <w:r>
        <w:rPr>
          <w:spacing w:val="2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труб:</w:t>
      </w:r>
      <w:r>
        <w:rPr>
          <w:spacing w:val="3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труба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3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проходит</w:t>
      </w:r>
      <w:r>
        <w:rPr>
          <w:spacing w:val="3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через</w:t>
      </w:r>
      <w:r>
        <w:rPr>
          <w:spacing w:val="3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автодорогу</w:t>
      </w:r>
      <w:r>
        <w:rPr>
          <w:spacing w:val="2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ул.</w:t>
      </w:r>
      <w:r>
        <w:rPr>
          <w:spacing w:val="6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50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лет</w:t>
      </w:r>
      <w:r>
        <w:rPr>
          <w:spacing w:val="2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Комсомола,</w:t>
      </w:r>
      <w:r>
        <w:rPr>
          <w:spacing w:val="41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металлическая,</w:t>
      </w:r>
      <w:r>
        <w:rPr>
          <w:spacing w:val="2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имеет</w:t>
      </w:r>
      <w:r>
        <w:rPr>
          <w:spacing w:val="18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круглое</w:t>
      </w:r>
      <w:r>
        <w:rPr>
          <w:spacing w:val="2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сечение;</w:t>
      </w:r>
      <w:r>
        <w:rPr>
          <w:spacing w:val="2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труба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2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проложена</w:t>
      </w:r>
      <w:r>
        <w:rPr>
          <w:spacing w:val="2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сквозь</w:t>
      </w:r>
      <w:r>
        <w:rPr>
          <w:sz w:val="26"/>
          <w:szCs w:val="26"/>
        </w:rPr>
        <w:t xml:space="preserve"> </w:t>
      </w:r>
      <w:r>
        <w:rPr>
          <w:spacing w:val="4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тело</w:t>
      </w:r>
      <w:r>
        <w:rPr>
          <w:spacing w:val="2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однопутной</w:t>
      </w:r>
      <w:r>
        <w:rPr>
          <w:spacing w:val="2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ж/д</w:t>
      </w:r>
      <w:r w:rsidRPr="00B37C0F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дороги,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железобетонная,</w:t>
      </w:r>
      <w:r>
        <w:rPr>
          <w:spacing w:val="10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круглого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сечения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диаметром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100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см,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момент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изысканий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0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трубе</w:t>
      </w:r>
      <w:r>
        <w:rPr>
          <w:spacing w:val="65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наблюдался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лед</w:t>
      </w:r>
      <w:r>
        <w:rPr>
          <w:spacing w:val="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толщиной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около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30</w:t>
      </w:r>
      <w:r>
        <w:rPr>
          <w:spacing w:val="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см;</w:t>
      </w:r>
      <w:proofErr w:type="gramEnd"/>
      <w:r>
        <w:rPr>
          <w:spacing w:val="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труба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пролегает</w:t>
      </w:r>
      <w:r>
        <w:rPr>
          <w:spacing w:val="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через</w:t>
      </w:r>
      <w:r>
        <w:rPr>
          <w:spacing w:val="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тело</w:t>
      </w:r>
      <w:r>
        <w:rPr>
          <w:spacing w:val="12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однопутной</w:t>
      </w:r>
      <w:r>
        <w:rPr>
          <w:spacing w:val="53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железной</w:t>
      </w:r>
      <w:r>
        <w:rPr>
          <w:spacing w:val="2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дороги,</w:t>
      </w:r>
      <w:r>
        <w:rPr>
          <w:spacing w:val="21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труба</w:t>
      </w:r>
      <w:r>
        <w:rPr>
          <w:spacing w:val="2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железобетонная</w:t>
      </w:r>
      <w:r>
        <w:rPr>
          <w:spacing w:val="1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одноочковая,</w:t>
      </w:r>
      <w:r>
        <w:rPr>
          <w:spacing w:val="4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имеет</w:t>
      </w:r>
      <w:r>
        <w:rPr>
          <w:spacing w:val="4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прямоугольное</w:t>
      </w:r>
      <w:r>
        <w:rPr>
          <w:spacing w:val="2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сечение</w:t>
      </w:r>
      <w:r>
        <w:rPr>
          <w:spacing w:val="50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размерами</w:t>
      </w:r>
      <w:r>
        <w:rPr>
          <w:spacing w:val="2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123×137см</w:t>
      </w:r>
      <w:r>
        <w:rPr>
          <w:spacing w:val="1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см;</w:t>
      </w:r>
      <w:r>
        <w:rPr>
          <w:spacing w:val="2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труба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2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проложена</w:t>
      </w:r>
      <w:r>
        <w:rPr>
          <w:spacing w:val="2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сквозь</w:t>
      </w:r>
      <w:r>
        <w:rPr>
          <w:spacing w:val="2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тело</w:t>
      </w:r>
      <w:r>
        <w:rPr>
          <w:spacing w:val="21"/>
          <w:sz w:val="26"/>
          <w:szCs w:val="26"/>
        </w:rPr>
        <w:t xml:space="preserve"> </w:t>
      </w:r>
      <w:proofErr w:type="spellStart"/>
      <w:r>
        <w:rPr>
          <w:spacing w:val="-5"/>
          <w:sz w:val="26"/>
          <w:szCs w:val="26"/>
        </w:rPr>
        <w:t>семипутной</w:t>
      </w:r>
      <w:proofErr w:type="spellEnd"/>
      <w:r>
        <w:rPr>
          <w:spacing w:val="2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железной</w:t>
      </w:r>
      <w:r>
        <w:rPr>
          <w:spacing w:val="2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дороги,</w:t>
      </w:r>
      <w:r>
        <w:rPr>
          <w:spacing w:val="60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труба</w:t>
      </w:r>
      <w:r>
        <w:rPr>
          <w:spacing w:val="3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железобетонная</w:t>
      </w:r>
      <w:r>
        <w:rPr>
          <w:spacing w:val="37"/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двухочковая</w:t>
      </w:r>
      <w:proofErr w:type="spellEnd"/>
      <w:r>
        <w:rPr>
          <w:spacing w:val="-3"/>
          <w:sz w:val="26"/>
          <w:szCs w:val="26"/>
        </w:rPr>
        <w:t>,</w:t>
      </w:r>
      <w:r>
        <w:rPr>
          <w:spacing w:val="3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имеет</w:t>
      </w:r>
      <w:r>
        <w:rPr>
          <w:spacing w:val="3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прямоугольное</w:t>
      </w:r>
      <w:r>
        <w:rPr>
          <w:spacing w:val="3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сечение</w:t>
      </w:r>
      <w:r>
        <w:rPr>
          <w:spacing w:val="3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размерами</w:t>
      </w:r>
      <w:r>
        <w:rPr>
          <w:spacing w:val="3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123×146</w:t>
      </w:r>
      <w:r>
        <w:rPr>
          <w:spacing w:val="3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см;</w:t>
      </w:r>
      <w:r>
        <w:rPr>
          <w:spacing w:val="22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труба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-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проходит</w:t>
      </w:r>
      <w:r>
        <w:rPr>
          <w:spacing w:val="-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через</w:t>
      </w:r>
      <w:r>
        <w:rPr>
          <w:spacing w:val="-7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автомобильную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дорогу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</w:t>
      </w:r>
      <w:r>
        <w:rPr>
          <w:spacing w:val="-6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ул.</w:t>
      </w:r>
      <w:r>
        <w:rPr>
          <w:spacing w:val="-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Космическая,</w:t>
      </w:r>
      <w:r>
        <w:rPr>
          <w:spacing w:val="-9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труба</w:t>
      </w:r>
      <w:r>
        <w:rPr>
          <w:spacing w:val="5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железобетонная</w:t>
      </w:r>
      <w:r>
        <w:rPr>
          <w:spacing w:val="51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одноочковая,</w:t>
      </w:r>
      <w:r>
        <w:rPr>
          <w:spacing w:val="-1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имеет</w:t>
      </w:r>
      <w:r>
        <w:rPr>
          <w:spacing w:val="-1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прямоугольное</w:t>
      </w:r>
      <w:r>
        <w:rPr>
          <w:spacing w:val="-1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сечение</w:t>
      </w:r>
      <w:r>
        <w:rPr>
          <w:spacing w:val="-1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размерами</w:t>
      </w:r>
      <w:r>
        <w:rPr>
          <w:spacing w:val="-1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123×146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см</w:t>
      </w:r>
      <w:proofErr w:type="gramStart"/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B37C0F" w:rsidRDefault="00B37C0F" w:rsidP="00B37C0F">
      <w:pPr>
        <w:pStyle w:val="TableParagraph"/>
        <w:kinsoku w:val="0"/>
        <w:overflowPunct w:val="0"/>
        <w:spacing w:before="1" w:line="275" w:lineRule="auto"/>
        <w:ind w:left="206" w:right="21" w:firstLine="566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Ливневая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канализация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для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отвода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поверхностных,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дождевых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талых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вод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территор</w:t>
      </w:r>
      <w:proofErr w:type="gramStart"/>
      <w:r>
        <w:rPr>
          <w:spacing w:val="-3"/>
          <w:sz w:val="26"/>
          <w:szCs w:val="26"/>
        </w:rPr>
        <w:t>ии</w:t>
      </w:r>
      <w:r>
        <w:rPr>
          <w:spacing w:val="30"/>
          <w:w w:val="9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ООО</w:t>
      </w:r>
      <w:proofErr w:type="gramEnd"/>
      <w:r>
        <w:rPr>
          <w:spacing w:val="-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«МЭЗ</w:t>
      </w:r>
      <w:r>
        <w:rPr>
          <w:spacing w:val="-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«Амурский»</w:t>
      </w:r>
      <w:r>
        <w:rPr>
          <w:spacing w:val="-1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расположена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четырех</w:t>
      </w:r>
      <w:r>
        <w:rPr>
          <w:spacing w:val="-12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участках:</w:t>
      </w:r>
    </w:p>
    <w:p w:rsidR="00B37C0F" w:rsidRDefault="00B37C0F" w:rsidP="00B37C0F">
      <w:pPr>
        <w:pStyle w:val="TableParagraph"/>
        <w:tabs>
          <w:tab w:val="left" w:pos="2188"/>
        </w:tabs>
        <w:kinsoku w:val="0"/>
        <w:overflowPunct w:val="0"/>
        <w:spacing w:before="4"/>
        <w:ind w:left="772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 xml:space="preserve"> участок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</w:rPr>
        <w:tab/>
        <w:t>–</w:t>
      </w:r>
      <w:r>
        <w:rPr>
          <w:spacing w:val="-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516,00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м;</w:t>
      </w:r>
    </w:p>
    <w:p w:rsidR="00B37C0F" w:rsidRDefault="00B37C0F" w:rsidP="00B37C0F">
      <w:pPr>
        <w:pStyle w:val="TableParagraph"/>
        <w:tabs>
          <w:tab w:val="left" w:pos="2188"/>
        </w:tabs>
        <w:kinsoku w:val="0"/>
        <w:overflowPunct w:val="0"/>
        <w:spacing w:before="44"/>
        <w:ind w:left="773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 xml:space="preserve"> участок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z w:val="26"/>
          <w:szCs w:val="26"/>
        </w:rPr>
        <w:tab/>
        <w:t>–</w:t>
      </w:r>
      <w:r>
        <w:rPr>
          <w:spacing w:val="-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1759,74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м;</w:t>
      </w:r>
    </w:p>
    <w:p w:rsidR="00B37C0F" w:rsidRDefault="00B37C0F" w:rsidP="00B37C0F">
      <w:pPr>
        <w:pStyle w:val="TableParagraph"/>
        <w:tabs>
          <w:tab w:val="left" w:pos="2189"/>
        </w:tabs>
        <w:kinsoku w:val="0"/>
        <w:overflowPunct w:val="0"/>
        <w:spacing w:before="44"/>
        <w:ind w:left="773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 xml:space="preserve"> участок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z w:val="26"/>
          <w:szCs w:val="26"/>
        </w:rPr>
        <w:tab/>
        <w:t>–</w:t>
      </w:r>
      <w:r>
        <w:rPr>
          <w:spacing w:val="-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539,29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м;</w:t>
      </w:r>
    </w:p>
    <w:p w:rsidR="00B37C0F" w:rsidRDefault="00B37C0F" w:rsidP="00B37C0F">
      <w:pPr>
        <w:pStyle w:val="TableParagraph"/>
        <w:tabs>
          <w:tab w:val="left" w:pos="2189"/>
        </w:tabs>
        <w:kinsoku w:val="0"/>
        <w:overflowPunct w:val="0"/>
        <w:spacing w:before="46"/>
        <w:ind w:left="773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 xml:space="preserve"> участок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z w:val="26"/>
          <w:szCs w:val="26"/>
        </w:rPr>
        <w:tab/>
        <w:t>-</w:t>
      </w:r>
      <w:r>
        <w:rPr>
          <w:spacing w:val="5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833,28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м;</w:t>
      </w:r>
    </w:p>
    <w:p w:rsidR="00B37C0F" w:rsidRDefault="00B37C0F" w:rsidP="00B37C0F">
      <w:pPr>
        <w:pStyle w:val="TableParagraph"/>
        <w:kinsoku w:val="0"/>
        <w:overflowPunct w:val="0"/>
        <w:spacing w:before="51"/>
        <w:ind w:left="773"/>
        <w:rPr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Участок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B37C0F" w:rsidRDefault="00B37C0F" w:rsidP="00B37C0F">
      <w:pPr>
        <w:pStyle w:val="TableParagraph"/>
        <w:kinsoku w:val="0"/>
        <w:overflowPunct w:val="0"/>
        <w:spacing w:before="37"/>
        <w:ind w:left="773"/>
        <w:rPr>
          <w:sz w:val="26"/>
          <w:szCs w:val="26"/>
        </w:rPr>
      </w:pPr>
      <w:r>
        <w:rPr>
          <w:spacing w:val="-3"/>
          <w:sz w:val="26"/>
          <w:szCs w:val="26"/>
        </w:rPr>
        <w:t>Начало</w:t>
      </w:r>
      <w:r>
        <w:rPr>
          <w:spacing w:val="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проектируемой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трассы</w:t>
      </w:r>
      <w:r>
        <w:rPr>
          <w:spacing w:val="6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участка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ПК</w:t>
      </w:r>
      <w:proofErr w:type="gramStart"/>
      <w:r>
        <w:rPr>
          <w:spacing w:val="-2"/>
          <w:sz w:val="26"/>
          <w:szCs w:val="26"/>
        </w:rPr>
        <w:t>0</w:t>
      </w:r>
      <w:proofErr w:type="gramEnd"/>
      <w:r>
        <w:rPr>
          <w:spacing w:val="-2"/>
          <w:sz w:val="26"/>
          <w:szCs w:val="26"/>
        </w:rPr>
        <w:t>+00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южной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части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территории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ООО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«МЭЗ</w:t>
      </w:r>
    </w:p>
    <w:p w:rsidR="00B37C0F" w:rsidRDefault="00B37C0F" w:rsidP="00B37C0F">
      <w:pPr>
        <w:pStyle w:val="TableParagraph"/>
        <w:kinsoku w:val="0"/>
        <w:overflowPunct w:val="0"/>
        <w:spacing w:before="44" w:line="277" w:lineRule="auto"/>
        <w:ind w:left="207" w:right="21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«Амурский».</w:t>
      </w:r>
      <w:r>
        <w:rPr>
          <w:spacing w:val="5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Конец</w:t>
      </w:r>
      <w:r>
        <w:rPr>
          <w:spacing w:val="4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проектируемой</w:t>
      </w:r>
      <w:r>
        <w:rPr>
          <w:spacing w:val="5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трассы</w:t>
      </w:r>
      <w:r>
        <w:rPr>
          <w:spacing w:val="5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ПК5+16.00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юго-западной</w:t>
      </w:r>
      <w:r>
        <w:rPr>
          <w:spacing w:val="5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части</w:t>
      </w:r>
      <w:r>
        <w:rPr>
          <w:spacing w:val="4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территор</w:t>
      </w:r>
      <w:proofErr w:type="gramStart"/>
      <w:r>
        <w:rPr>
          <w:spacing w:val="-3"/>
          <w:sz w:val="26"/>
          <w:szCs w:val="26"/>
        </w:rPr>
        <w:t>ии</w:t>
      </w:r>
      <w:r>
        <w:rPr>
          <w:spacing w:val="32"/>
          <w:w w:val="9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ООО</w:t>
      </w:r>
      <w:proofErr w:type="gramEnd"/>
      <w:r>
        <w:rPr>
          <w:spacing w:val="-1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«МЭЗ</w:t>
      </w:r>
      <w:r>
        <w:rPr>
          <w:spacing w:val="-1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«Амурский».</w:t>
      </w:r>
    </w:p>
    <w:p w:rsidR="00B37C0F" w:rsidRDefault="00B37C0F" w:rsidP="00B37C0F">
      <w:pPr>
        <w:pStyle w:val="TableParagraph"/>
        <w:kinsoku w:val="0"/>
        <w:overflowPunct w:val="0"/>
        <w:spacing w:before="6"/>
        <w:ind w:left="773"/>
        <w:rPr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Участок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</w:t>
      </w:r>
    </w:p>
    <w:p w:rsidR="00B37C0F" w:rsidRDefault="00B37C0F" w:rsidP="00B37C0F">
      <w:pPr>
        <w:pStyle w:val="TableParagraph"/>
        <w:kinsoku w:val="0"/>
        <w:overflowPunct w:val="0"/>
        <w:spacing w:before="37" w:line="276" w:lineRule="auto"/>
        <w:ind w:left="207" w:right="17" w:firstLine="566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Начало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проектируемой</w:t>
      </w:r>
      <w:r>
        <w:rPr>
          <w:spacing w:val="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трассы</w:t>
      </w:r>
      <w:r>
        <w:rPr>
          <w:spacing w:val="6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участка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ПК</w:t>
      </w:r>
      <w:proofErr w:type="gramStart"/>
      <w:r>
        <w:rPr>
          <w:spacing w:val="-2"/>
          <w:sz w:val="26"/>
          <w:szCs w:val="26"/>
        </w:rPr>
        <w:t>0</w:t>
      </w:r>
      <w:proofErr w:type="gramEnd"/>
      <w:r>
        <w:rPr>
          <w:spacing w:val="-2"/>
          <w:sz w:val="26"/>
          <w:szCs w:val="26"/>
        </w:rPr>
        <w:t>+00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районе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юго-западного</w:t>
      </w:r>
      <w:r>
        <w:rPr>
          <w:spacing w:val="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проезда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50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территории</w:t>
      </w:r>
      <w:r>
        <w:rPr>
          <w:spacing w:val="3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ООО</w:t>
      </w:r>
      <w:r>
        <w:rPr>
          <w:spacing w:val="4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«МЭЗ</w:t>
      </w:r>
      <w:r>
        <w:rPr>
          <w:spacing w:val="3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«Амурский».</w:t>
      </w:r>
      <w:r>
        <w:rPr>
          <w:spacing w:val="3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Конец</w:t>
      </w:r>
      <w:r>
        <w:rPr>
          <w:spacing w:val="40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проектируемой</w:t>
      </w:r>
      <w:r>
        <w:rPr>
          <w:spacing w:val="4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трассы</w:t>
      </w:r>
      <w:r>
        <w:rPr>
          <w:spacing w:val="4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ПК17+59.74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районе</w:t>
      </w:r>
      <w:r>
        <w:rPr>
          <w:spacing w:val="54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водопропускной</w:t>
      </w:r>
      <w:r>
        <w:rPr>
          <w:spacing w:val="-2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трубы</w:t>
      </w:r>
      <w:r>
        <w:rPr>
          <w:spacing w:val="-1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железной</w:t>
      </w:r>
      <w:r>
        <w:rPr>
          <w:spacing w:val="-1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дороги.</w:t>
      </w:r>
    </w:p>
    <w:p w:rsidR="00B37C0F" w:rsidRDefault="00B37C0F" w:rsidP="00B37C0F">
      <w:pPr>
        <w:pStyle w:val="TableParagraph"/>
        <w:kinsoku w:val="0"/>
        <w:overflowPunct w:val="0"/>
        <w:spacing w:before="7"/>
        <w:ind w:left="773"/>
        <w:rPr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Участок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</w:t>
      </w:r>
    </w:p>
    <w:p w:rsidR="00B37C0F" w:rsidRDefault="00B37C0F" w:rsidP="00B37C0F">
      <w:pPr>
        <w:pStyle w:val="TableParagraph"/>
        <w:kinsoku w:val="0"/>
        <w:overflowPunct w:val="0"/>
        <w:spacing w:before="37" w:line="276" w:lineRule="auto"/>
        <w:ind w:left="207" w:right="20" w:firstLine="566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Начало</w:t>
      </w:r>
      <w:r>
        <w:rPr>
          <w:spacing w:val="5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проектируемой</w:t>
      </w:r>
      <w:r>
        <w:rPr>
          <w:spacing w:val="5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трассы</w:t>
      </w:r>
      <w:r>
        <w:rPr>
          <w:spacing w:val="61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участка</w:t>
      </w:r>
      <w:r>
        <w:rPr>
          <w:spacing w:val="5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ПК</w:t>
      </w:r>
      <w:proofErr w:type="gramStart"/>
      <w:r>
        <w:rPr>
          <w:spacing w:val="-2"/>
          <w:sz w:val="26"/>
          <w:szCs w:val="26"/>
        </w:rPr>
        <w:t>0</w:t>
      </w:r>
      <w:proofErr w:type="gramEnd"/>
      <w:r>
        <w:rPr>
          <w:spacing w:val="-2"/>
          <w:sz w:val="26"/>
          <w:szCs w:val="26"/>
        </w:rPr>
        <w:t>+00</w:t>
      </w:r>
      <w:r>
        <w:rPr>
          <w:spacing w:val="5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примыкает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5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проектируемой</w:t>
      </w:r>
      <w:r>
        <w:rPr>
          <w:spacing w:val="5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трассе</w:t>
      </w:r>
      <w:r>
        <w:rPr>
          <w:spacing w:val="24"/>
          <w:w w:val="99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участка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2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</w:t>
      </w:r>
      <w:r>
        <w:rPr>
          <w:spacing w:val="2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ПК1+56.860</w:t>
      </w:r>
      <w:r>
        <w:rPr>
          <w:spacing w:val="2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(право).</w:t>
      </w:r>
      <w:r>
        <w:rPr>
          <w:spacing w:val="2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Конец</w:t>
      </w:r>
      <w:r>
        <w:rPr>
          <w:spacing w:val="27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проектируемой</w:t>
      </w:r>
      <w:r>
        <w:rPr>
          <w:spacing w:val="3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трассы</w:t>
      </w:r>
      <w:r>
        <w:rPr>
          <w:spacing w:val="2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ПК5+39,29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районе</w:t>
      </w:r>
      <w:r>
        <w:rPr>
          <w:spacing w:val="62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пересечения</w:t>
      </w:r>
      <w:r>
        <w:rPr>
          <w:spacing w:val="-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пер.</w:t>
      </w:r>
      <w:r>
        <w:rPr>
          <w:spacing w:val="-1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Строительный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ул.50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лет</w:t>
      </w:r>
      <w:r>
        <w:rPr>
          <w:spacing w:val="-13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Комсомола.</w:t>
      </w:r>
    </w:p>
    <w:p w:rsidR="00B37C0F" w:rsidRDefault="00B37C0F" w:rsidP="00B37C0F">
      <w:pPr>
        <w:pStyle w:val="TableParagraph"/>
        <w:kinsoku w:val="0"/>
        <w:overflowPunct w:val="0"/>
        <w:spacing w:before="7"/>
        <w:ind w:left="773"/>
        <w:rPr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lastRenderedPageBreak/>
        <w:t>Участок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</w:t>
      </w:r>
    </w:p>
    <w:p w:rsidR="00B37C0F" w:rsidRDefault="00B37C0F" w:rsidP="00B37C0F">
      <w:pPr>
        <w:pStyle w:val="TableParagraph"/>
        <w:kinsoku w:val="0"/>
        <w:overflowPunct w:val="0"/>
        <w:spacing w:before="37" w:line="276" w:lineRule="auto"/>
        <w:ind w:left="207" w:right="20" w:firstLine="566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Начало</w:t>
      </w:r>
      <w:r>
        <w:rPr>
          <w:spacing w:val="5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проектируемой</w:t>
      </w:r>
      <w:r>
        <w:rPr>
          <w:spacing w:val="5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трассы</w:t>
      </w:r>
      <w:r>
        <w:rPr>
          <w:spacing w:val="56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участка</w:t>
      </w:r>
      <w:r>
        <w:rPr>
          <w:spacing w:val="5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ПК</w:t>
      </w:r>
      <w:proofErr w:type="gramStart"/>
      <w:r>
        <w:rPr>
          <w:spacing w:val="-3"/>
          <w:sz w:val="26"/>
          <w:szCs w:val="26"/>
        </w:rPr>
        <w:t>0</w:t>
      </w:r>
      <w:proofErr w:type="gramEnd"/>
      <w:r>
        <w:rPr>
          <w:spacing w:val="-3"/>
          <w:sz w:val="26"/>
          <w:szCs w:val="26"/>
        </w:rPr>
        <w:t>+00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районе</w:t>
      </w:r>
      <w:r>
        <w:rPr>
          <w:spacing w:val="5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пересечения</w:t>
      </w:r>
      <w:r>
        <w:rPr>
          <w:spacing w:val="5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пер.</w:t>
      </w:r>
      <w:r>
        <w:rPr>
          <w:spacing w:val="47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Строительный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0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ул.50</w:t>
      </w:r>
      <w:r>
        <w:rPr>
          <w:spacing w:val="3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лет</w:t>
      </w:r>
      <w:r>
        <w:rPr>
          <w:spacing w:val="3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Комсомола.</w:t>
      </w:r>
      <w:r>
        <w:rPr>
          <w:spacing w:val="3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Конец</w:t>
      </w:r>
      <w:r>
        <w:rPr>
          <w:spacing w:val="3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проектируемой</w:t>
      </w:r>
      <w:r>
        <w:rPr>
          <w:spacing w:val="3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трассы</w:t>
      </w:r>
      <w:r>
        <w:rPr>
          <w:spacing w:val="38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ПК8+33,28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районе</w:t>
      </w:r>
      <w:r>
        <w:rPr>
          <w:spacing w:val="36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пересечения</w:t>
      </w:r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5"/>
          <w:sz w:val="26"/>
          <w:szCs w:val="26"/>
        </w:rPr>
        <w:t>ул</w:t>
      </w:r>
      <w:proofErr w:type="gramStart"/>
      <w:r>
        <w:rPr>
          <w:spacing w:val="-5"/>
          <w:sz w:val="26"/>
          <w:szCs w:val="26"/>
        </w:rPr>
        <w:t>.Д</w:t>
      </w:r>
      <w:proofErr w:type="gramEnd"/>
      <w:r>
        <w:rPr>
          <w:spacing w:val="-5"/>
          <w:sz w:val="26"/>
          <w:szCs w:val="26"/>
        </w:rPr>
        <w:t>орожная</w:t>
      </w:r>
      <w:proofErr w:type="spellEnd"/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ул.50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лет</w:t>
      </w:r>
      <w:r>
        <w:rPr>
          <w:spacing w:val="-11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Комсомола.</w:t>
      </w:r>
    </w:p>
    <w:p w:rsidR="002C7569" w:rsidRDefault="002C7569" w:rsidP="00B37C0F">
      <w:pPr>
        <w:pStyle w:val="TableParagraph"/>
        <w:kinsoku w:val="0"/>
        <w:overflowPunct w:val="0"/>
        <w:spacing w:line="275" w:lineRule="auto"/>
        <w:ind w:left="1161" w:right="1837" w:hanging="389"/>
        <w:rPr>
          <w:b/>
          <w:bCs/>
          <w:i/>
          <w:iCs/>
          <w:sz w:val="26"/>
          <w:szCs w:val="26"/>
        </w:rPr>
      </w:pPr>
    </w:p>
    <w:p w:rsidR="00B37C0F" w:rsidRDefault="00B37C0F" w:rsidP="002C7569">
      <w:pPr>
        <w:pStyle w:val="TableParagraph"/>
        <w:kinsoku w:val="0"/>
        <w:overflowPunct w:val="0"/>
        <w:spacing w:line="275" w:lineRule="auto"/>
        <w:ind w:right="1837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Планируемые</w:t>
      </w:r>
      <w:r>
        <w:rPr>
          <w:b/>
          <w:bCs/>
          <w:i/>
          <w:iCs/>
          <w:spacing w:val="-13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для</w:t>
      </w:r>
      <w:r>
        <w:rPr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размещения</w:t>
      </w:r>
      <w:r>
        <w:rPr>
          <w:b/>
          <w:bCs/>
          <w:i/>
          <w:iCs/>
          <w:spacing w:val="-12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линейные</w:t>
      </w:r>
      <w:r>
        <w:rPr>
          <w:b/>
          <w:bCs/>
          <w:i/>
          <w:iCs/>
          <w:spacing w:val="-14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объекты,</w:t>
      </w:r>
      <w:r w:rsidR="002C7569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подлежащие</w:t>
      </w:r>
      <w:r>
        <w:rPr>
          <w:b/>
          <w:bCs/>
          <w:i/>
          <w:iCs/>
          <w:spacing w:val="29"/>
          <w:w w:val="99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реконструкции</w:t>
      </w:r>
      <w:r>
        <w:rPr>
          <w:b/>
          <w:bCs/>
          <w:i/>
          <w:iCs/>
          <w:spacing w:val="-12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в</w:t>
      </w:r>
      <w:r>
        <w:rPr>
          <w:b/>
          <w:bCs/>
          <w:i/>
          <w:iCs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spacing w:val="-1"/>
          <w:sz w:val="26"/>
          <w:szCs w:val="26"/>
        </w:rPr>
        <w:t>связи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с</w:t>
      </w:r>
      <w:r>
        <w:rPr>
          <w:b/>
          <w:bCs/>
          <w:i/>
          <w:iCs/>
          <w:spacing w:val="-12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изменением</w:t>
      </w:r>
      <w:r>
        <w:rPr>
          <w:b/>
          <w:bCs/>
          <w:i/>
          <w:iCs/>
          <w:spacing w:val="-11"/>
          <w:sz w:val="26"/>
          <w:szCs w:val="26"/>
        </w:rPr>
        <w:t xml:space="preserve"> </w:t>
      </w:r>
      <w:r>
        <w:rPr>
          <w:b/>
          <w:bCs/>
          <w:i/>
          <w:iCs/>
          <w:spacing w:val="1"/>
          <w:sz w:val="26"/>
          <w:szCs w:val="26"/>
        </w:rPr>
        <w:t>их</w:t>
      </w:r>
      <w:r>
        <w:rPr>
          <w:b/>
          <w:bCs/>
          <w:i/>
          <w:iCs/>
          <w:spacing w:val="-12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местоположения</w:t>
      </w:r>
    </w:p>
    <w:p w:rsidR="00B37C0F" w:rsidRDefault="00B37C0F" w:rsidP="00B37C0F">
      <w:pPr>
        <w:pStyle w:val="TableParagraph"/>
        <w:kinsoku w:val="0"/>
        <w:overflowPunct w:val="0"/>
        <w:spacing w:before="4"/>
        <w:rPr>
          <w:sz w:val="29"/>
          <w:szCs w:val="29"/>
        </w:rPr>
      </w:pPr>
    </w:p>
    <w:p w:rsidR="00B37C0F" w:rsidRDefault="00B37C0F" w:rsidP="00B37C0F">
      <w:pPr>
        <w:pStyle w:val="TableParagraph"/>
        <w:kinsoku w:val="0"/>
        <w:overflowPunct w:val="0"/>
        <w:spacing w:line="277" w:lineRule="auto"/>
        <w:ind w:left="206" w:right="164" w:firstLine="56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4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границах</w:t>
      </w:r>
      <w:r>
        <w:rPr>
          <w:spacing w:val="4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зоны</w:t>
      </w:r>
      <w:r>
        <w:rPr>
          <w:spacing w:val="4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планируемого</w:t>
      </w:r>
      <w:r>
        <w:rPr>
          <w:spacing w:val="4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размещения</w:t>
      </w:r>
      <w:r>
        <w:rPr>
          <w:spacing w:val="4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линейного</w:t>
      </w:r>
      <w:r>
        <w:rPr>
          <w:spacing w:val="4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объекта</w:t>
      </w:r>
      <w:r>
        <w:rPr>
          <w:spacing w:val="5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«Ливневая</w:t>
      </w:r>
      <w:r>
        <w:rPr>
          <w:spacing w:val="50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канализация</w:t>
      </w:r>
      <w:r>
        <w:rPr>
          <w:spacing w:val="2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для</w:t>
      </w:r>
      <w:r>
        <w:rPr>
          <w:spacing w:val="2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отвода</w:t>
      </w:r>
      <w:r>
        <w:rPr>
          <w:spacing w:val="1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поверхностных,</w:t>
      </w:r>
      <w:r>
        <w:rPr>
          <w:spacing w:val="2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дождевых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талых</w:t>
      </w:r>
      <w:r>
        <w:rPr>
          <w:spacing w:val="2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вод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территор</w:t>
      </w:r>
      <w:proofErr w:type="gramStart"/>
      <w:r>
        <w:rPr>
          <w:spacing w:val="-3"/>
          <w:sz w:val="26"/>
          <w:szCs w:val="26"/>
        </w:rPr>
        <w:t>ии</w:t>
      </w:r>
      <w:r>
        <w:rPr>
          <w:spacing w:val="2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ООО</w:t>
      </w:r>
      <w:proofErr w:type="gramEnd"/>
      <w:r>
        <w:rPr>
          <w:spacing w:val="1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«МЭЗ</w:t>
      </w:r>
    </w:p>
    <w:p w:rsidR="00B37C0F" w:rsidRDefault="00B37C0F" w:rsidP="00B37C0F">
      <w:pPr>
        <w:pStyle w:val="TableParagraph"/>
        <w:kinsoku w:val="0"/>
        <w:overflowPunct w:val="0"/>
        <w:spacing w:line="275" w:lineRule="auto"/>
        <w:ind w:left="206" w:right="17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«Амурский»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г.</w:t>
      </w:r>
      <w:r>
        <w:rPr>
          <w:spacing w:val="-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Белогорске»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границы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зон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планируемого</w:t>
      </w:r>
      <w:r>
        <w:rPr>
          <w:sz w:val="26"/>
          <w:szCs w:val="26"/>
        </w:rPr>
        <w:t xml:space="preserve"> размещения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линейных объектов,</w:t>
      </w:r>
      <w:r>
        <w:rPr>
          <w:spacing w:val="53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подлежащие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реконструкции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изменением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местоположения</w:t>
      </w:r>
      <w:r>
        <w:rPr>
          <w:spacing w:val="-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отсутствуют.</w:t>
      </w:r>
    </w:p>
    <w:p w:rsidR="00B37C0F" w:rsidRDefault="00B37C0F" w:rsidP="00B37C0F">
      <w:pPr>
        <w:pStyle w:val="TableParagraph"/>
        <w:kinsoku w:val="0"/>
        <w:overflowPunct w:val="0"/>
        <w:rPr>
          <w:sz w:val="26"/>
          <w:szCs w:val="26"/>
        </w:rPr>
      </w:pPr>
    </w:p>
    <w:p w:rsidR="00B37C0F" w:rsidRDefault="00B37C0F" w:rsidP="00B37C0F">
      <w:pPr>
        <w:pStyle w:val="TableParagraph"/>
        <w:kinsoku w:val="0"/>
        <w:overflowPunct w:val="0"/>
        <w:spacing w:before="8"/>
        <w:rPr>
          <w:sz w:val="34"/>
          <w:szCs w:val="34"/>
        </w:rPr>
      </w:pPr>
    </w:p>
    <w:p w:rsidR="00B37C0F" w:rsidRDefault="00B37C0F" w:rsidP="007A0A40">
      <w:pPr>
        <w:pStyle w:val="TableParagraph"/>
        <w:kinsoku w:val="0"/>
        <w:overflowPunct w:val="0"/>
        <w:spacing w:line="275" w:lineRule="auto"/>
        <w:ind w:right="679"/>
        <w:jc w:val="center"/>
        <w:rPr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Перечень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субъектов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Российской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Федерации,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перечень</w:t>
      </w:r>
      <w:r w:rsidR="002C7569"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муниципальных</w:t>
      </w:r>
      <w:r>
        <w:rPr>
          <w:b/>
          <w:bCs/>
          <w:spacing w:val="36"/>
          <w:w w:val="9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районов,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городских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округов,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составе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субъектов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Российской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Федерации,</w:t>
      </w:r>
      <w:r w:rsidR="002C7569"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перечень</w:t>
      </w:r>
      <w:r>
        <w:rPr>
          <w:b/>
          <w:bCs/>
          <w:spacing w:val="-21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поселений,</w:t>
      </w:r>
      <w:r>
        <w:rPr>
          <w:b/>
          <w:bCs/>
          <w:spacing w:val="-22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населенных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пунктов,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внутригородских</w:t>
      </w:r>
      <w:r>
        <w:rPr>
          <w:b/>
          <w:bCs/>
          <w:spacing w:val="-21"/>
          <w:sz w:val="26"/>
          <w:szCs w:val="26"/>
        </w:rPr>
        <w:t xml:space="preserve"> </w:t>
      </w:r>
      <w:r>
        <w:rPr>
          <w:b/>
          <w:bCs/>
          <w:spacing w:val="-5"/>
          <w:sz w:val="26"/>
          <w:szCs w:val="26"/>
        </w:rPr>
        <w:t>территорий</w:t>
      </w:r>
      <w:r>
        <w:rPr>
          <w:b/>
          <w:bCs/>
          <w:spacing w:val="47"/>
          <w:w w:val="9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городов</w:t>
      </w:r>
      <w:r>
        <w:rPr>
          <w:b/>
          <w:bCs/>
          <w:spacing w:val="-21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федерального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значения,</w:t>
      </w:r>
      <w:r>
        <w:rPr>
          <w:b/>
          <w:bCs/>
          <w:spacing w:val="-20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на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территориях</w:t>
      </w:r>
      <w:r>
        <w:rPr>
          <w:b/>
          <w:bCs/>
          <w:spacing w:val="-18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которых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устанавливаются</w:t>
      </w:r>
      <w:r>
        <w:rPr>
          <w:b/>
          <w:bCs/>
          <w:spacing w:val="19"/>
          <w:w w:val="9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зоны</w:t>
      </w:r>
      <w:r>
        <w:rPr>
          <w:b/>
          <w:bCs/>
          <w:spacing w:val="-21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планируемого</w:t>
      </w:r>
      <w:r>
        <w:rPr>
          <w:b/>
          <w:bCs/>
          <w:spacing w:val="-24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размещения</w:t>
      </w:r>
      <w:r>
        <w:rPr>
          <w:b/>
          <w:bCs/>
          <w:spacing w:val="-21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линейных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объектов</w:t>
      </w:r>
    </w:p>
    <w:p w:rsidR="00B37C0F" w:rsidRDefault="00B37C0F" w:rsidP="00B37C0F">
      <w:pPr>
        <w:pStyle w:val="TableParagraph"/>
        <w:kinsoku w:val="0"/>
        <w:overflowPunct w:val="0"/>
        <w:spacing w:before="6"/>
        <w:rPr>
          <w:sz w:val="29"/>
          <w:szCs w:val="29"/>
        </w:rPr>
      </w:pPr>
    </w:p>
    <w:p w:rsidR="00B37C0F" w:rsidRDefault="00B37C0F" w:rsidP="007A0A40">
      <w:pPr>
        <w:pStyle w:val="TableParagraph"/>
        <w:kinsoku w:val="0"/>
        <w:overflowPunct w:val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2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административном</w:t>
      </w:r>
      <w:r>
        <w:rPr>
          <w:spacing w:val="2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отношении</w:t>
      </w:r>
      <w:r>
        <w:rPr>
          <w:spacing w:val="2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зона</w:t>
      </w:r>
      <w:r>
        <w:rPr>
          <w:spacing w:val="2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планируемого</w:t>
      </w:r>
      <w:r>
        <w:rPr>
          <w:spacing w:val="2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размещения</w:t>
      </w:r>
      <w:r>
        <w:rPr>
          <w:spacing w:val="2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линейного</w:t>
      </w:r>
      <w:r>
        <w:rPr>
          <w:spacing w:val="2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объекта</w:t>
      </w:r>
      <w:r w:rsidR="002C7569">
        <w:rPr>
          <w:spacing w:val="-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«Ливневая</w:t>
      </w:r>
      <w:r>
        <w:rPr>
          <w:spacing w:val="3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канализация</w:t>
      </w:r>
      <w:r>
        <w:rPr>
          <w:spacing w:val="4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для</w:t>
      </w:r>
      <w:r>
        <w:rPr>
          <w:spacing w:val="3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отвода</w:t>
      </w:r>
      <w:r>
        <w:rPr>
          <w:spacing w:val="3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поверхностных,</w:t>
      </w:r>
      <w:r>
        <w:rPr>
          <w:spacing w:val="3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дождевых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талых</w:t>
      </w:r>
      <w:r>
        <w:rPr>
          <w:spacing w:val="3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вод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3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территор</w:t>
      </w:r>
      <w:proofErr w:type="gramStart"/>
      <w:r>
        <w:rPr>
          <w:spacing w:val="-3"/>
          <w:sz w:val="26"/>
          <w:szCs w:val="26"/>
        </w:rPr>
        <w:t>ии</w:t>
      </w:r>
      <w:r>
        <w:rPr>
          <w:spacing w:val="42"/>
          <w:w w:val="9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ООО</w:t>
      </w:r>
      <w:proofErr w:type="gramEnd"/>
      <w:r>
        <w:rPr>
          <w:spacing w:val="2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«МЭЗ</w:t>
      </w:r>
      <w:r>
        <w:rPr>
          <w:spacing w:val="2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«Амурский»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г.</w:t>
      </w:r>
      <w:r>
        <w:rPr>
          <w:spacing w:val="2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Белогорске»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расположена</w:t>
      </w:r>
      <w:r>
        <w:rPr>
          <w:spacing w:val="2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</w:t>
      </w:r>
      <w:r>
        <w:rPr>
          <w:spacing w:val="2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территории</w:t>
      </w:r>
      <w:r>
        <w:rPr>
          <w:spacing w:val="2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городского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>
        <w:rPr>
          <w:spacing w:val="31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город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Белогорск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Амурской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области.</w:t>
      </w:r>
    </w:p>
    <w:p w:rsidR="00B37C0F" w:rsidRDefault="00B37C0F" w:rsidP="00B37C0F">
      <w:pPr>
        <w:pStyle w:val="TableParagraph"/>
        <w:kinsoku w:val="0"/>
        <w:overflowPunct w:val="0"/>
        <w:spacing w:before="10"/>
        <w:rPr>
          <w:sz w:val="30"/>
          <w:szCs w:val="30"/>
        </w:rPr>
      </w:pPr>
    </w:p>
    <w:p w:rsidR="00B37C0F" w:rsidRDefault="00B37C0F" w:rsidP="007A0A40">
      <w:pPr>
        <w:pStyle w:val="TableParagraph"/>
        <w:kinsoku w:val="0"/>
        <w:overflowPunct w:val="0"/>
        <w:spacing w:line="275" w:lineRule="auto"/>
        <w:ind w:right="533"/>
        <w:jc w:val="center"/>
        <w:rPr>
          <w:sz w:val="26"/>
          <w:szCs w:val="26"/>
        </w:rPr>
      </w:pPr>
      <w:r>
        <w:rPr>
          <w:b/>
          <w:bCs/>
          <w:spacing w:val="-13"/>
          <w:sz w:val="26"/>
          <w:szCs w:val="26"/>
        </w:rPr>
        <w:t>Предельные</w:t>
      </w:r>
      <w:r>
        <w:rPr>
          <w:b/>
          <w:bCs/>
          <w:spacing w:val="-29"/>
          <w:sz w:val="26"/>
          <w:szCs w:val="26"/>
        </w:rPr>
        <w:t xml:space="preserve"> </w:t>
      </w:r>
      <w:r>
        <w:rPr>
          <w:b/>
          <w:bCs/>
          <w:spacing w:val="-13"/>
          <w:sz w:val="26"/>
          <w:szCs w:val="26"/>
        </w:rPr>
        <w:t>параметры</w:t>
      </w:r>
      <w:r>
        <w:rPr>
          <w:b/>
          <w:bCs/>
          <w:spacing w:val="-28"/>
          <w:sz w:val="26"/>
          <w:szCs w:val="26"/>
        </w:rPr>
        <w:t xml:space="preserve"> </w:t>
      </w:r>
      <w:r>
        <w:rPr>
          <w:b/>
          <w:bCs/>
          <w:spacing w:val="-13"/>
          <w:sz w:val="26"/>
          <w:szCs w:val="26"/>
        </w:rPr>
        <w:t>разрешённого</w:t>
      </w:r>
      <w:r>
        <w:rPr>
          <w:b/>
          <w:bCs/>
          <w:spacing w:val="-30"/>
          <w:sz w:val="26"/>
          <w:szCs w:val="26"/>
        </w:rPr>
        <w:t xml:space="preserve"> </w:t>
      </w:r>
      <w:r>
        <w:rPr>
          <w:b/>
          <w:bCs/>
          <w:spacing w:val="-14"/>
          <w:sz w:val="26"/>
          <w:szCs w:val="26"/>
        </w:rPr>
        <w:t>строительства,</w:t>
      </w:r>
      <w:r>
        <w:rPr>
          <w:b/>
          <w:bCs/>
          <w:spacing w:val="-29"/>
          <w:sz w:val="26"/>
          <w:szCs w:val="26"/>
        </w:rPr>
        <w:t xml:space="preserve"> </w:t>
      </w:r>
      <w:r>
        <w:rPr>
          <w:b/>
          <w:bCs/>
          <w:spacing w:val="-14"/>
          <w:sz w:val="26"/>
          <w:szCs w:val="26"/>
        </w:rPr>
        <w:t>реконструкции</w:t>
      </w:r>
      <w:r>
        <w:rPr>
          <w:b/>
          <w:bCs/>
          <w:spacing w:val="-28"/>
          <w:sz w:val="26"/>
          <w:szCs w:val="26"/>
        </w:rPr>
        <w:t xml:space="preserve"> </w:t>
      </w:r>
      <w:r>
        <w:rPr>
          <w:b/>
          <w:bCs/>
          <w:spacing w:val="-14"/>
          <w:sz w:val="26"/>
          <w:szCs w:val="26"/>
        </w:rPr>
        <w:t>объектов</w:t>
      </w:r>
      <w:r>
        <w:rPr>
          <w:b/>
          <w:bCs/>
          <w:spacing w:val="50"/>
          <w:w w:val="99"/>
          <w:sz w:val="26"/>
          <w:szCs w:val="26"/>
        </w:rPr>
        <w:t xml:space="preserve"> </w:t>
      </w:r>
      <w:r>
        <w:rPr>
          <w:b/>
          <w:bCs/>
          <w:spacing w:val="-13"/>
          <w:sz w:val="26"/>
          <w:szCs w:val="26"/>
        </w:rPr>
        <w:t>капитального</w:t>
      </w:r>
      <w:r>
        <w:rPr>
          <w:b/>
          <w:bCs/>
          <w:spacing w:val="-30"/>
          <w:sz w:val="26"/>
          <w:szCs w:val="26"/>
        </w:rPr>
        <w:t xml:space="preserve"> </w:t>
      </w:r>
      <w:r>
        <w:rPr>
          <w:b/>
          <w:bCs/>
          <w:spacing w:val="-14"/>
          <w:sz w:val="26"/>
          <w:szCs w:val="26"/>
        </w:rPr>
        <w:t>строительства,</w:t>
      </w:r>
      <w:r>
        <w:rPr>
          <w:b/>
          <w:bCs/>
          <w:spacing w:val="-28"/>
          <w:sz w:val="26"/>
          <w:szCs w:val="26"/>
        </w:rPr>
        <w:t xml:space="preserve"> </w:t>
      </w:r>
      <w:r>
        <w:rPr>
          <w:b/>
          <w:bCs/>
          <w:spacing w:val="-13"/>
          <w:sz w:val="26"/>
          <w:szCs w:val="26"/>
        </w:rPr>
        <w:t>входящих</w:t>
      </w:r>
      <w:r>
        <w:rPr>
          <w:b/>
          <w:bCs/>
          <w:spacing w:val="-2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30"/>
          <w:sz w:val="26"/>
          <w:szCs w:val="26"/>
        </w:rPr>
        <w:t xml:space="preserve"> </w:t>
      </w:r>
      <w:r>
        <w:rPr>
          <w:b/>
          <w:bCs/>
          <w:spacing w:val="-13"/>
          <w:sz w:val="26"/>
          <w:szCs w:val="26"/>
        </w:rPr>
        <w:t>состав</w:t>
      </w:r>
      <w:r>
        <w:rPr>
          <w:b/>
          <w:bCs/>
          <w:spacing w:val="-28"/>
          <w:sz w:val="26"/>
          <w:szCs w:val="26"/>
        </w:rPr>
        <w:t xml:space="preserve"> </w:t>
      </w:r>
      <w:r>
        <w:rPr>
          <w:b/>
          <w:bCs/>
          <w:spacing w:val="-13"/>
          <w:sz w:val="26"/>
          <w:szCs w:val="26"/>
        </w:rPr>
        <w:t>линейных</w:t>
      </w:r>
      <w:r>
        <w:rPr>
          <w:b/>
          <w:bCs/>
          <w:spacing w:val="-25"/>
          <w:sz w:val="26"/>
          <w:szCs w:val="26"/>
        </w:rPr>
        <w:t xml:space="preserve"> </w:t>
      </w:r>
      <w:r>
        <w:rPr>
          <w:b/>
          <w:bCs/>
          <w:spacing w:val="-13"/>
          <w:sz w:val="26"/>
          <w:szCs w:val="26"/>
        </w:rPr>
        <w:t>объектов</w:t>
      </w:r>
      <w:r>
        <w:rPr>
          <w:b/>
          <w:bCs/>
          <w:spacing w:val="-2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</w:t>
      </w:r>
      <w:r>
        <w:rPr>
          <w:b/>
          <w:bCs/>
          <w:spacing w:val="-28"/>
          <w:sz w:val="26"/>
          <w:szCs w:val="26"/>
        </w:rPr>
        <w:t xml:space="preserve"> </w:t>
      </w:r>
      <w:r>
        <w:rPr>
          <w:b/>
          <w:bCs/>
          <w:spacing w:val="-13"/>
          <w:sz w:val="26"/>
          <w:szCs w:val="26"/>
        </w:rPr>
        <w:t>границах</w:t>
      </w:r>
      <w:r>
        <w:rPr>
          <w:b/>
          <w:bCs/>
          <w:spacing w:val="-27"/>
          <w:sz w:val="26"/>
          <w:szCs w:val="26"/>
        </w:rPr>
        <w:t xml:space="preserve"> </w:t>
      </w:r>
      <w:r>
        <w:rPr>
          <w:b/>
          <w:bCs/>
          <w:spacing w:val="-10"/>
          <w:sz w:val="26"/>
          <w:szCs w:val="26"/>
        </w:rPr>
        <w:t>зон</w:t>
      </w:r>
      <w:r>
        <w:rPr>
          <w:b/>
          <w:bCs/>
          <w:spacing w:val="-28"/>
          <w:sz w:val="26"/>
          <w:szCs w:val="26"/>
        </w:rPr>
        <w:t xml:space="preserve"> </w:t>
      </w:r>
      <w:r>
        <w:rPr>
          <w:b/>
          <w:bCs/>
          <w:spacing w:val="-9"/>
          <w:sz w:val="26"/>
          <w:szCs w:val="26"/>
        </w:rPr>
        <w:t>их</w:t>
      </w:r>
      <w:r w:rsidR="007A0A40">
        <w:rPr>
          <w:b/>
          <w:bCs/>
          <w:spacing w:val="-9"/>
          <w:sz w:val="26"/>
          <w:szCs w:val="26"/>
        </w:rPr>
        <w:t xml:space="preserve"> </w:t>
      </w:r>
      <w:r>
        <w:rPr>
          <w:b/>
          <w:bCs/>
          <w:spacing w:val="-13"/>
          <w:sz w:val="26"/>
          <w:szCs w:val="26"/>
        </w:rPr>
        <w:t>планируемого</w:t>
      </w:r>
      <w:r>
        <w:rPr>
          <w:b/>
          <w:bCs/>
          <w:spacing w:val="-35"/>
          <w:sz w:val="26"/>
          <w:szCs w:val="26"/>
        </w:rPr>
        <w:t xml:space="preserve"> </w:t>
      </w:r>
      <w:r>
        <w:rPr>
          <w:b/>
          <w:bCs/>
          <w:spacing w:val="-13"/>
          <w:sz w:val="26"/>
          <w:szCs w:val="26"/>
        </w:rPr>
        <w:t>размещения</w:t>
      </w:r>
    </w:p>
    <w:p w:rsidR="00B37C0F" w:rsidRDefault="00B37C0F" w:rsidP="00B37C0F">
      <w:pPr>
        <w:pStyle w:val="TableParagraph"/>
        <w:kinsoku w:val="0"/>
        <w:overflowPunct w:val="0"/>
        <w:spacing w:before="3"/>
        <w:rPr>
          <w:sz w:val="33"/>
          <w:szCs w:val="33"/>
        </w:rPr>
      </w:pPr>
    </w:p>
    <w:p w:rsidR="00B37C0F" w:rsidRDefault="00B37C0F" w:rsidP="007A0A40">
      <w:pPr>
        <w:pStyle w:val="TableParagraph"/>
        <w:kinsoku w:val="0"/>
        <w:overflowPunct w:val="0"/>
        <w:spacing w:line="275" w:lineRule="auto"/>
        <w:ind w:right="153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23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материалах</w:t>
      </w:r>
      <w:r>
        <w:rPr>
          <w:spacing w:val="-24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проекта</w:t>
      </w:r>
      <w:r>
        <w:rPr>
          <w:spacing w:val="-22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планировки</w:t>
      </w:r>
      <w:r>
        <w:rPr>
          <w:spacing w:val="-21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разработаны</w:t>
      </w:r>
      <w:r>
        <w:rPr>
          <w:spacing w:val="-23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предложения</w:t>
      </w:r>
      <w:r>
        <w:rPr>
          <w:spacing w:val="-21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>по</w:t>
      </w:r>
      <w:r>
        <w:rPr>
          <w:spacing w:val="-19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установлению</w:t>
      </w:r>
      <w:r>
        <w:rPr>
          <w:spacing w:val="-21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красных</w:t>
      </w:r>
      <w:r>
        <w:rPr>
          <w:spacing w:val="-22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линий</w:t>
      </w:r>
      <w:r>
        <w:rPr>
          <w:spacing w:val="72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8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границах</w:t>
      </w:r>
      <w:r>
        <w:rPr>
          <w:spacing w:val="-30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проектируемой</w:t>
      </w:r>
      <w:r>
        <w:rPr>
          <w:spacing w:val="-26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территории</w:t>
      </w:r>
      <w:r>
        <w:rPr>
          <w:spacing w:val="-2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30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целью</w:t>
      </w:r>
      <w:r>
        <w:rPr>
          <w:spacing w:val="-26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установления</w:t>
      </w:r>
      <w:r>
        <w:rPr>
          <w:spacing w:val="-27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территории</w:t>
      </w:r>
      <w:r>
        <w:rPr>
          <w:spacing w:val="-29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общего</w:t>
      </w:r>
      <w:r>
        <w:rPr>
          <w:spacing w:val="-29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пользования.</w:t>
      </w:r>
    </w:p>
    <w:p w:rsidR="00B37C0F" w:rsidRDefault="00B37C0F" w:rsidP="007A0A40">
      <w:pPr>
        <w:pStyle w:val="TableParagraph"/>
        <w:kinsoku w:val="0"/>
        <w:overflowPunct w:val="0"/>
        <w:spacing w:before="1" w:line="276" w:lineRule="auto"/>
        <w:ind w:right="163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Планируемый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линейный</w:t>
      </w:r>
      <w:r>
        <w:rPr>
          <w:spacing w:val="3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объект</w:t>
      </w:r>
      <w:r>
        <w:rPr>
          <w:spacing w:val="3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«Ливневая</w:t>
      </w:r>
      <w:r>
        <w:rPr>
          <w:spacing w:val="2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канализация</w:t>
      </w:r>
      <w:r>
        <w:rPr>
          <w:spacing w:val="2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для</w:t>
      </w:r>
      <w:r>
        <w:rPr>
          <w:spacing w:val="2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отвода</w:t>
      </w:r>
      <w:r>
        <w:rPr>
          <w:spacing w:val="2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поверхностных,</w:t>
      </w:r>
      <w:r>
        <w:rPr>
          <w:spacing w:val="57"/>
          <w:w w:val="9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дождевых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талых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вод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территор</w:t>
      </w:r>
      <w:proofErr w:type="gramStart"/>
      <w:r>
        <w:rPr>
          <w:spacing w:val="-3"/>
          <w:sz w:val="26"/>
          <w:szCs w:val="26"/>
        </w:rPr>
        <w:t>ии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ООО</w:t>
      </w:r>
      <w:proofErr w:type="gramEnd"/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«МЭЗ</w:t>
      </w:r>
      <w:r>
        <w:rPr>
          <w:spacing w:val="1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«Амурский»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г.</w:t>
      </w:r>
      <w:r>
        <w:rPr>
          <w:spacing w:val="10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Белогорске»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границах</w:t>
      </w:r>
      <w:r>
        <w:rPr>
          <w:spacing w:val="33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проектируемой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классифицируется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территория</w:t>
      </w:r>
      <w:r>
        <w:rPr>
          <w:spacing w:val="6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коммунального</w:t>
      </w:r>
      <w:r>
        <w:rPr>
          <w:spacing w:val="48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обслуживания.</w:t>
      </w:r>
    </w:p>
    <w:p w:rsidR="00B37C0F" w:rsidRDefault="00B37C0F" w:rsidP="007A0A40">
      <w:pPr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линейных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объектов,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предельные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параметры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разрешенного</w:t>
      </w:r>
      <w:r>
        <w:rPr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устанавливаются.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Объекты</w:t>
      </w:r>
      <w:r>
        <w:rPr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требуется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установление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предельных</w:t>
      </w:r>
      <w:r>
        <w:rPr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параметров,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границах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проектируемой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предусмотрены.</w:t>
      </w:r>
    </w:p>
    <w:p w:rsidR="00B37C0F" w:rsidRPr="00B37C0F" w:rsidRDefault="00B37C0F" w:rsidP="007A0A40">
      <w:pPr>
        <w:kinsoku w:val="0"/>
        <w:overflowPunct w:val="0"/>
        <w:spacing w:before="42" w:line="277" w:lineRule="auto"/>
        <w:ind w:right="356"/>
        <w:rPr>
          <w:sz w:val="26"/>
          <w:szCs w:val="26"/>
        </w:rPr>
      </w:pPr>
      <w:r w:rsidRPr="00B37C0F">
        <w:rPr>
          <w:sz w:val="26"/>
          <w:szCs w:val="26"/>
        </w:rPr>
        <w:t>В</w:t>
      </w:r>
      <w:r w:rsidRPr="00B37C0F">
        <w:rPr>
          <w:spacing w:val="20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границах</w:t>
      </w:r>
      <w:r w:rsidRPr="00B37C0F">
        <w:rPr>
          <w:spacing w:val="23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проектируемой</w:t>
      </w:r>
      <w:r w:rsidRPr="00B37C0F">
        <w:rPr>
          <w:spacing w:val="22"/>
          <w:sz w:val="26"/>
          <w:szCs w:val="26"/>
        </w:rPr>
        <w:t xml:space="preserve"> </w:t>
      </w:r>
      <w:r w:rsidRPr="00B37C0F">
        <w:rPr>
          <w:sz w:val="26"/>
          <w:szCs w:val="26"/>
        </w:rPr>
        <w:t>территории</w:t>
      </w:r>
      <w:r w:rsidRPr="00B37C0F">
        <w:rPr>
          <w:spacing w:val="2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установлены</w:t>
      </w:r>
      <w:r w:rsidRPr="00B37C0F">
        <w:rPr>
          <w:spacing w:val="22"/>
          <w:sz w:val="26"/>
          <w:szCs w:val="26"/>
        </w:rPr>
        <w:t xml:space="preserve"> </w:t>
      </w:r>
      <w:r w:rsidRPr="00B37C0F">
        <w:rPr>
          <w:sz w:val="26"/>
          <w:szCs w:val="26"/>
        </w:rPr>
        <w:t>отступы</w:t>
      </w:r>
      <w:r w:rsidRPr="00B37C0F">
        <w:rPr>
          <w:spacing w:val="23"/>
          <w:sz w:val="26"/>
          <w:szCs w:val="26"/>
        </w:rPr>
        <w:t xml:space="preserve"> </w:t>
      </w:r>
      <w:r w:rsidRPr="00B37C0F">
        <w:rPr>
          <w:spacing w:val="1"/>
          <w:sz w:val="26"/>
          <w:szCs w:val="26"/>
        </w:rPr>
        <w:t>от</w:t>
      </w:r>
      <w:r w:rsidRPr="00B37C0F">
        <w:rPr>
          <w:spacing w:val="20"/>
          <w:sz w:val="26"/>
          <w:szCs w:val="26"/>
        </w:rPr>
        <w:t xml:space="preserve"> </w:t>
      </w:r>
      <w:r w:rsidRPr="00B37C0F">
        <w:rPr>
          <w:sz w:val="26"/>
          <w:szCs w:val="26"/>
        </w:rPr>
        <w:t>красных</w:t>
      </w:r>
      <w:r w:rsidRPr="00B37C0F">
        <w:rPr>
          <w:spacing w:val="22"/>
          <w:sz w:val="26"/>
          <w:szCs w:val="26"/>
        </w:rPr>
        <w:t xml:space="preserve"> </w:t>
      </w:r>
      <w:r w:rsidRPr="00B37C0F">
        <w:rPr>
          <w:sz w:val="26"/>
          <w:szCs w:val="26"/>
        </w:rPr>
        <w:t>линий</w:t>
      </w:r>
      <w:r w:rsidRPr="00B37C0F">
        <w:rPr>
          <w:spacing w:val="21"/>
          <w:sz w:val="26"/>
          <w:szCs w:val="26"/>
        </w:rPr>
        <w:t xml:space="preserve"> </w:t>
      </w:r>
      <w:r w:rsidRPr="00B37C0F">
        <w:rPr>
          <w:sz w:val="26"/>
          <w:szCs w:val="26"/>
        </w:rPr>
        <w:t>на</w:t>
      </w:r>
      <w:r w:rsidRPr="00B37C0F">
        <w:rPr>
          <w:spacing w:val="58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расстоянии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z w:val="26"/>
          <w:szCs w:val="26"/>
        </w:rPr>
        <w:t>5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z w:val="26"/>
          <w:szCs w:val="26"/>
        </w:rPr>
        <w:t>м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z w:val="26"/>
          <w:szCs w:val="26"/>
        </w:rPr>
        <w:t>с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z w:val="26"/>
          <w:szCs w:val="26"/>
        </w:rPr>
        <w:t>целью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размещения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z w:val="26"/>
          <w:szCs w:val="26"/>
        </w:rPr>
        <w:t>объектов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капитального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z w:val="26"/>
          <w:szCs w:val="26"/>
        </w:rPr>
        <w:t>строительства.</w:t>
      </w:r>
    </w:p>
    <w:p w:rsidR="00B37C0F" w:rsidRPr="00B37C0F" w:rsidRDefault="00B37C0F" w:rsidP="00B37C0F">
      <w:pPr>
        <w:kinsoku w:val="0"/>
        <w:overflowPunct w:val="0"/>
        <w:rPr>
          <w:sz w:val="20"/>
          <w:szCs w:val="20"/>
        </w:rPr>
      </w:pPr>
    </w:p>
    <w:p w:rsidR="00B37C0F" w:rsidRPr="00B37C0F" w:rsidRDefault="00B37C0F" w:rsidP="00B37C0F">
      <w:pPr>
        <w:kinsoku w:val="0"/>
        <w:overflowPunct w:val="0"/>
        <w:rPr>
          <w:sz w:val="20"/>
          <w:szCs w:val="20"/>
        </w:rPr>
      </w:pPr>
    </w:p>
    <w:p w:rsidR="00B37C0F" w:rsidRPr="00B37C0F" w:rsidRDefault="00B37C0F" w:rsidP="002C7569">
      <w:pPr>
        <w:tabs>
          <w:tab w:val="left" w:pos="1461"/>
        </w:tabs>
        <w:kinsoku w:val="0"/>
        <w:overflowPunct w:val="0"/>
        <w:spacing w:before="233" w:line="276" w:lineRule="auto"/>
        <w:ind w:left="623" w:right="356"/>
        <w:jc w:val="center"/>
        <w:outlineLvl w:val="2"/>
        <w:rPr>
          <w:sz w:val="26"/>
          <w:szCs w:val="26"/>
        </w:rPr>
      </w:pPr>
      <w:proofErr w:type="gramStart"/>
      <w:r w:rsidRPr="00B37C0F">
        <w:rPr>
          <w:b/>
          <w:bCs/>
          <w:spacing w:val="-13"/>
          <w:sz w:val="26"/>
          <w:szCs w:val="26"/>
        </w:rPr>
        <w:t>Мероприятия</w:t>
      </w:r>
      <w:r w:rsidRPr="00B37C0F">
        <w:rPr>
          <w:b/>
          <w:bCs/>
          <w:spacing w:val="-30"/>
          <w:sz w:val="26"/>
          <w:szCs w:val="26"/>
        </w:rPr>
        <w:t xml:space="preserve"> </w:t>
      </w:r>
      <w:r w:rsidRPr="00B37C0F">
        <w:rPr>
          <w:b/>
          <w:bCs/>
          <w:spacing w:val="-9"/>
          <w:sz w:val="26"/>
          <w:szCs w:val="26"/>
        </w:rPr>
        <w:t>по</w:t>
      </w:r>
      <w:r w:rsidRPr="00B37C0F">
        <w:rPr>
          <w:b/>
          <w:bCs/>
          <w:spacing w:val="-29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защите</w:t>
      </w:r>
      <w:r w:rsidRPr="00B37C0F">
        <w:rPr>
          <w:b/>
          <w:bCs/>
          <w:spacing w:val="-29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сохраняемых</w:t>
      </w:r>
      <w:r w:rsidRPr="00B37C0F">
        <w:rPr>
          <w:b/>
          <w:bCs/>
          <w:spacing w:val="-25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объектов</w:t>
      </w:r>
      <w:r w:rsidRPr="00B37C0F">
        <w:rPr>
          <w:b/>
          <w:bCs/>
          <w:spacing w:val="-29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капитального</w:t>
      </w:r>
      <w:r w:rsidRPr="00B37C0F">
        <w:rPr>
          <w:b/>
          <w:bCs/>
          <w:spacing w:val="-31"/>
          <w:sz w:val="26"/>
          <w:szCs w:val="26"/>
        </w:rPr>
        <w:t xml:space="preserve"> </w:t>
      </w:r>
      <w:r w:rsidRPr="00B37C0F">
        <w:rPr>
          <w:b/>
          <w:bCs/>
          <w:spacing w:val="-14"/>
          <w:sz w:val="26"/>
          <w:szCs w:val="26"/>
        </w:rPr>
        <w:t>строительства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(здание,</w:t>
      </w:r>
      <w:r w:rsidRPr="00B37C0F">
        <w:rPr>
          <w:b/>
          <w:bCs/>
          <w:spacing w:val="51"/>
          <w:w w:val="99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строение,</w:t>
      </w:r>
      <w:r w:rsidRPr="00B37C0F">
        <w:rPr>
          <w:b/>
          <w:bCs/>
          <w:spacing w:val="-31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сооружение,</w:t>
      </w:r>
      <w:r w:rsidRPr="00B37C0F">
        <w:rPr>
          <w:b/>
          <w:bCs/>
          <w:spacing w:val="-32"/>
          <w:sz w:val="26"/>
          <w:szCs w:val="26"/>
        </w:rPr>
        <w:t xml:space="preserve"> </w:t>
      </w:r>
      <w:r w:rsidRPr="00B37C0F">
        <w:rPr>
          <w:b/>
          <w:bCs/>
          <w:spacing w:val="-12"/>
          <w:sz w:val="26"/>
          <w:szCs w:val="26"/>
        </w:rPr>
        <w:t>объекты,</w:t>
      </w:r>
      <w:r w:rsidRPr="00B37C0F">
        <w:rPr>
          <w:b/>
          <w:bCs/>
          <w:spacing w:val="-30"/>
          <w:sz w:val="26"/>
          <w:szCs w:val="26"/>
        </w:rPr>
        <w:t xml:space="preserve"> </w:t>
      </w:r>
      <w:r w:rsidRPr="00B37C0F">
        <w:rPr>
          <w:b/>
          <w:bCs/>
          <w:spacing w:val="-14"/>
          <w:sz w:val="26"/>
          <w:szCs w:val="26"/>
        </w:rPr>
        <w:t>строительство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которых</w:t>
      </w:r>
      <w:r w:rsidRPr="00B37C0F">
        <w:rPr>
          <w:b/>
          <w:bCs/>
          <w:spacing w:val="-29"/>
          <w:sz w:val="26"/>
          <w:szCs w:val="26"/>
        </w:rPr>
        <w:t xml:space="preserve"> </w:t>
      </w:r>
      <w:r w:rsidRPr="00B37C0F">
        <w:rPr>
          <w:b/>
          <w:bCs/>
          <w:spacing w:val="-8"/>
          <w:sz w:val="26"/>
          <w:szCs w:val="26"/>
        </w:rPr>
        <w:t>не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завершено),</w:t>
      </w:r>
      <w:r w:rsidRPr="00B37C0F">
        <w:rPr>
          <w:b/>
          <w:bCs/>
          <w:spacing w:val="-31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существующих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и</w:t>
      </w:r>
      <w:r w:rsidRPr="00B37C0F">
        <w:rPr>
          <w:b/>
          <w:bCs/>
          <w:spacing w:val="65"/>
          <w:w w:val="99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строящихся</w:t>
      </w:r>
      <w:r w:rsidRPr="00B37C0F">
        <w:rPr>
          <w:b/>
          <w:bCs/>
          <w:spacing w:val="-30"/>
          <w:sz w:val="26"/>
          <w:szCs w:val="26"/>
        </w:rPr>
        <w:t xml:space="preserve"> </w:t>
      </w:r>
      <w:r w:rsidRPr="00B37C0F">
        <w:rPr>
          <w:b/>
          <w:bCs/>
          <w:spacing w:val="-9"/>
          <w:sz w:val="26"/>
          <w:szCs w:val="26"/>
        </w:rPr>
        <w:t>на</w:t>
      </w:r>
      <w:r w:rsidRPr="00B37C0F">
        <w:rPr>
          <w:b/>
          <w:bCs/>
          <w:spacing w:val="-30"/>
          <w:sz w:val="26"/>
          <w:szCs w:val="26"/>
        </w:rPr>
        <w:t xml:space="preserve"> </w:t>
      </w:r>
      <w:r w:rsidRPr="00B37C0F">
        <w:rPr>
          <w:b/>
          <w:bCs/>
          <w:spacing w:val="-12"/>
          <w:sz w:val="26"/>
          <w:szCs w:val="26"/>
        </w:rPr>
        <w:t>момент</w:t>
      </w:r>
      <w:r w:rsidRPr="00B37C0F">
        <w:rPr>
          <w:b/>
          <w:bCs/>
          <w:spacing w:val="-30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подготовки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проекта</w:t>
      </w:r>
      <w:r w:rsidRPr="00B37C0F">
        <w:rPr>
          <w:b/>
          <w:bCs/>
          <w:spacing w:val="-30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планировки</w:t>
      </w:r>
      <w:r w:rsidRPr="00B37C0F">
        <w:rPr>
          <w:b/>
          <w:bCs/>
          <w:spacing w:val="-31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территории,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а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также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pacing w:val="-14"/>
          <w:sz w:val="26"/>
          <w:szCs w:val="26"/>
        </w:rPr>
        <w:t>объектов</w:t>
      </w:r>
      <w:r w:rsidR="002C7569">
        <w:rPr>
          <w:b/>
          <w:bCs/>
          <w:spacing w:val="-14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капитального</w:t>
      </w:r>
      <w:r w:rsidRPr="00B37C0F">
        <w:rPr>
          <w:b/>
          <w:bCs/>
          <w:spacing w:val="-31"/>
          <w:sz w:val="26"/>
          <w:szCs w:val="26"/>
        </w:rPr>
        <w:t xml:space="preserve"> </w:t>
      </w:r>
      <w:r w:rsidRPr="00B37C0F">
        <w:rPr>
          <w:b/>
          <w:bCs/>
          <w:spacing w:val="-14"/>
          <w:sz w:val="26"/>
          <w:szCs w:val="26"/>
        </w:rPr>
        <w:t>строительства,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планируемых</w:t>
      </w:r>
      <w:r w:rsidRPr="00B37C0F">
        <w:rPr>
          <w:b/>
          <w:bCs/>
          <w:spacing w:val="-30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к</w:t>
      </w:r>
      <w:r w:rsidRPr="00B37C0F">
        <w:rPr>
          <w:b/>
          <w:bCs/>
          <w:spacing w:val="-29"/>
          <w:sz w:val="26"/>
          <w:szCs w:val="26"/>
        </w:rPr>
        <w:t xml:space="preserve"> </w:t>
      </w:r>
      <w:r w:rsidRPr="00B37C0F">
        <w:rPr>
          <w:b/>
          <w:bCs/>
          <w:spacing w:val="-14"/>
          <w:sz w:val="26"/>
          <w:szCs w:val="26"/>
        </w:rPr>
        <w:t>строительству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в</w:t>
      </w:r>
      <w:r w:rsidRPr="00B37C0F">
        <w:rPr>
          <w:b/>
          <w:bCs/>
          <w:spacing w:val="-29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соответствии</w:t>
      </w:r>
      <w:r w:rsidRPr="00B37C0F">
        <w:rPr>
          <w:b/>
          <w:bCs/>
          <w:spacing w:val="-31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с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pacing w:val="-14"/>
          <w:sz w:val="26"/>
          <w:szCs w:val="26"/>
        </w:rPr>
        <w:t>ранее</w:t>
      </w:r>
      <w:r w:rsidRPr="00B37C0F">
        <w:rPr>
          <w:b/>
          <w:bCs/>
          <w:spacing w:val="51"/>
          <w:w w:val="99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утвержденной</w:t>
      </w:r>
      <w:r w:rsidRPr="00B37C0F">
        <w:rPr>
          <w:b/>
          <w:bCs/>
          <w:spacing w:val="-32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документацией</w:t>
      </w:r>
      <w:r w:rsidRPr="00B37C0F">
        <w:rPr>
          <w:b/>
          <w:bCs/>
          <w:spacing w:val="-29"/>
          <w:sz w:val="26"/>
          <w:szCs w:val="26"/>
        </w:rPr>
        <w:t xml:space="preserve"> </w:t>
      </w:r>
      <w:r w:rsidRPr="00B37C0F">
        <w:rPr>
          <w:b/>
          <w:bCs/>
          <w:spacing w:val="-8"/>
          <w:sz w:val="26"/>
          <w:szCs w:val="26"/>
        </w:rPr>
        <w:t>по</w:t>
      </w:r>
      <w:r w:rsidRPr="00B37C0F">
        <w:rPr>
          <w:b/>
          <w:bCs/>
          <w:spacing w:val="-31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планировке</w:t>
      </w:r>
      <w:r w:rsidRPr="00B37C0F">
        <w:rPr>
          <w:b/>
          <w:bCs/>
          <w:spacing w:val="-29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территории,</w:t>
      </w:r>
      <w:r w:rsidRPr="00B37C0F">
        <w:rPr>
          <w:b/>
          <w:bCs/>
          <w:spacing w:val="-30"/>
          <w:sz w:val="26"/>
          <w:szCs w:val="26"/>
        </w:rPr>
        <w:t xml:space="preserve"> </w:t>
      </w:r>
      <w:r w:rsidRPr="00B37C0F">
        <w:rPr>
          <w:b/>
          <w:bCs/>
          <w:spacing w:val="-7"/>
          <w:sz w:val="26"/>
          <w:szCs w:val="26"/>
        </w:rPr>
        <w:t>от</w:t>
      </w:r>
      <w:r w:rsidRPr="00B37C0F">
        <w:rPr>
          <w:b/>
          <w:bCs/>
          <w:spacing w:val="-31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возможного</w:t>
      </w:r>
      <w:r w:rsidRPr="00B37C0F">
        <w:rPr>
          <w:b/>
          <w:bCs/>
          <w:spacing w:val="-29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негативного</w:t>
      </w:r>
      <w:r w:rsidRPr="00B37C0F">
        <w:rPr>
          <w:b/>
          <w:bCs/>
          <w:spacing w:val="34"/>
          <w:w w:val="99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воздействия</w:t>
      </w:r>
      <w:r w:rsidRPr="00B37C0F">
        <w:rPr>
          <w:b/>
          <w:bCs/>
          <w:spacing w:val="-32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в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pacing w:val="-12"/>
          <w:sz w:val="26"/>
          <w:szCs w:val="26"/>
        </w:rPr>
        <w:t>связи</w:t>
      </w:r>
      <w:r w:rsidRPr="00B37C0F">
        <w:rPr>
          <w:b/>
          <w:bCs/>
          <w:spacing w:val="-28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с</w:t>
      </w:r>
      <w:r w:rsidRPr="00B37C0F">
        <w:rPr>
          <w:b/>
          <w:bCs/>
          <w:spacing w:val="-32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размещением</w:t>
      </w:r>
      <w:r w:rsidRPr="00B37C0F">
        <w:rPr>
          <w:b/>
          <w:bCs/>
          <w:spacing w:val="-29"/>
          <w:sz w:val="26"/>
          <w:szCs w:val="26"/>
        </w:rPr>
        <w:t xml:space="preserve"> </w:t>
      </w:r>
      <w:r w:rsidRPr="00B37C0F">
        <w:rPr>
          <w:b/>
          <w:bCs/>
          <w:spacing w:val="-13"/>
          <w:sz w:val="26"/>
          <w:szCs w:val="26"/>
        </w:rPr>
        <w:t>линейных</w:t>
      </w:r>
      <w:r w:rsidRPr="00B37C0F">
        <w:rPr>
          <w:b/>
          <w:bCs/>
          <w:spacing w:val="-29"/>
          <w:sz w:val="26"/>
          <w:szCs w:val="26"/>
        </w:rPr>
        <w:t xml:space="preserve"> </w:t>
      </w:r>
      <w:r w:rsidRPr="00B37C0F">
        <w:rPr>
          <w:b/>
          <w:bCs/>
          <w:spacing w:val="-14"/>
          <w:sz w:val="26"/>
          <w:szCs w:val="26"/>
        </w:rPr>
        <w:t>объектов</w:t>
      </w:r>
      <w:proofErr w:type="gramEnd"/>
    </w:p>
    <w:p w:rsidR="00B37C0F" w:rsidRPr="00B37C0F" w:rsidRDefault="00B37C0F" w:rsidP="00B37C0F">
      <w:pPr>
        <w:kinsoku w:val="0"/>
        <w:overflowPunct w:val="0"/>
        <w:spacing w:before="6"/>
        <w:rPr>
          <w:b/>
          <w:bCs/>
          <w:sz w:val="23"/>
          <w:szCs w:val="23"/>
        </w:rPr>
      </w:pPr>
    </w:p>
    <w:p w:rsidR="00B37C0F" w:rsidRPr="00B37C0F" w:rsidRDefault="00B37C0F" w:rsidP="00B37C0F">
      <w:pPr>
        <w:kinsoku w:val="0"/>
        <w:overflowPunct w:val="0"/>
        <w:spacing w:before="66" w:line="276" w:lineRule="auto"/>
        <w:ind w:left="574" w:right="319" w:firstLine="578"/>
        <w:jc w:val="both"/>
        <w:rPr>
          <w:sz w:val="26"/>
          <w:szCs w:val="26"/>
        </w:rPr>
      </w:pPr>
      <w:r w:rsidRPr="00B37C0F">
        <w:rPr>
          <w:sz w:val="26"/>
          <w:szCs w:val="26"/>
        </w:rPr>
        <w:t xml:space="preserve">В </w:t>
      </w:r>
      <w:r w:rsidRPr="00B37C0F">
        <w:rPr>
          <w:spacing w:val="1"/>
          <w:sz w:val="26"/>
          <w:szCs w:val="26"/>
        </w:rPr>
        <w:t>зону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>планируемого</w:t>
      </w:r>
      <w:r w:rsidRPr="00B37C0F">
        <w:rPr>
          <w:spacing w:val="2"/>
          <w:sz w:val="26"/>
          <w:szCs w:val="26"/>
        </w:rPr>
        <w:t xml:space="preserve"> </w:t>
      </w:r>
      <w:r w:rsidRPr="00B37C0F">
        <w:rPr>
          <w:sz w:val="26"/>
          <w:szCs w:val="26"/>
        </w:rPr>
        <w:t>размещения</w:t>
      </w:r>
      <w:r w:rsidRPr="00B37C0F">
        <w:rPr>
          <w:spacing w:val="1"/>
          <w:sz w:val="26"/>
          <w:szCs w:val="26"/>
        </w:rPr>
        <w:t xml:space="preserve"> </w:t>
      </w:r>
      <w:r w:rsidRPr="00B37C0F">
        <w:rPr>
          <w:sz w:val="26"/>
          <w:szCs w:val="26"/>
        </w:rPr>
        <w:t>линейного объекта</w:t>
      </w:r>
      <w:r w:rsidRPr="00B37C0F">
        <w:rPr>
          <w:spacing w:val="3"/>
          <w:sz w:val="26"/>
          <w:szCs w:val="26"/>
        </w:rPr>
        <w:t xml:space="preserve"> </w:t>
      </w:r>
      <w:r w:rsidRPr="00B37C0F">
        <w:rPr>
          <w:spacing w:val="-3"/>
          <w:sz w:val="26"/>
          <w:szCs w:val="26"/>
        </w:rPr>
        <w:t xml:space="preserve">«Ливневая канализация для </w:t>
      </w:r>
      <w:r w:rsidRPr="00B37C0F">
        <w:rPr>
          <w:spacing w:val="-2"/>
          <w:sz w:val="26"/>
          <w:szCs w:val="26"/>
        </w:rPr>
        <w:t>о</w:t>
      </w:r>
      <w:proofErr w:type="gramStart"/>
      <w:r w:rsidRPr="00B37C0F">
        <w:rPr>
          <w:spacing w:val="-2"/>
          <w:sz w:val="26"/>
          <w:szCs w:val="26"/>
        </w:rPr>
        <w:t>т-</w:t>
      </w:r>
      <w:proofErr w:type="gramEnd"/>
      <w:r w:rsidRPr="00B37C0F">
        <w:rPr>
          <w:spacing w:val="25"/>
          <w:w w:val="99"/>
          <w:sz w:val="26"/>
          <w:szCs w:val="26"/>
        </w:rPr>
        <w:t xml:space="preserve"> </w:t>
      </w:r>
      <w:r w:rsidRPr="00B37C0F">
        <w:rPr>
          <w:spacing w:val="-3"/>
          <w:sz w:val="26"/>
          <w:szCs w:val="26"/>
        </w:rPr>
        <w:t>вода</w:t>
      </w:r>
      <w:r w:rsidRPr="00B37C0F">
        <w:rPr>
          <w:spacing w:val="4"/>
          <w:sz w:val="26"/>
          <w:szCs w:val="26"/>
        </w:rPr>
        <w:t xml:space="preserve"> </w:t>
      </w:r>
      <w:r w:rsidRPr="00B37C0F">
        <w:rPr>
          <w:spacing w:val="-3"/>
          <w:sz w:val="26"/>
          <w:szCs w:val="26"/>
        </w:rPr>
        <w:t>поверхностных,</w:t>
      </w:r>
      <w:r w:rsidRPr="00B37C0F">
        <w:rPr>
          <w:spacing w:val="5"/>
          <w:sz w:val="26"/>
          <w:szCs w:val="26"/>
        </w:rPr>
        <w:t xml:space="preserve"> </w:t>
      </w:r>
      <w:r w:rsidRPr="00B37C0F">
        <w:rPr>
          <w:spacing w:val="-3"/>
          <w:sz w:val="26"/>
          <w:szCs w:val="26"/>
        </w:rPr>
        <w:t>дождевых</w:t>
      </w:r>
      <w:r w:rsidRPr="00B37C0F">
        <w:rPr>
          <w:spacing w:val="5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6"/>
          <w:sz w:val="26"/>
          <w:szCs w:val="26"/>
        </w:rPr>
        <w:t xml:space="preserve"> </w:t>
      </w:r>
      <w:r w:rsidRPr="00B37C0F">
        <w:rPr>
          <w:spacing w:val="-3"/>
          <w:sz w:val="26"/>
          <w:szCs w:val="26"/>
        </w:rPr>
        <w:t>талых</w:t>
      </w:r>
      <w:r w:rsidRPr="00B37C0F">
        <w:rPr>
          <w:spacing w:val="5"/>
          <w:sz w:val="26"/>
          <w:szCs w:val="26"/>
        </w:rPr>
        <w:t xml:space="preserve"> </w:t>
      </w:r>
      <w:r w:rsidRPr="00B37C0F">
        <w:rPr>
          <w:spacing w:val="-5"/>
          <w:sz w:val="26"/>
          <w:szCs w:val="26"/>
        </w:rPr>
        <w:t>вод</w:t>
      </w:r>
      <w:r w:rsidRPr="00B37C0F">
        <w:rPr>
          <w:spacing w:val="5"/>
          <w:sz w:val="26"/>
          <w:szCs w:val="26"/>
        </w:rPr>
        <w:t xml:space="preserve"> </w:t>
      </w:r>
      <w:r w:rsidRPr="00B37C0F">
        <w:rPr>
          <w:sz w:val="26"/>
          <w:szCs w:val="26"/>
        </w:rPr>
        <w:t>с</w:t>
      </w:r>
      <w:r w:rsidRPr="00B37C0F">
        <w:rPr>
          <w:spacing w:val="5"/>
          <w:sz w:val="26"/>
          <w:szCs w:val="26"/>
        </w:rPr>
        <w:t xml:space="preserve"> </w:t>
      </w:r>
      <w:r w:rsidRPr="00B37C0F">
        <w:rPr>
          <w:spacing w:val="-3"/>
          <w:sz w:val="26"/>
          <w:szCs w:val="26"/>
        </w:rPr>
        <w:t>территории</w:t>
      </w:r>
      <w:r w:rsidRPr="00B37C0F">
        <w:rPr>
          <w:spacing w:val="6"/>
          <w:sz w:val="26"/>
          <w:szCs w:val="26"/>
        </w:rPr>
        <w:t xml:space="preserve"> </w:t>
      </w:r>
      <w:r w:rsidRPr="00B37C0F">
        <w:rPr>
          <w:spacing w:val="-2"/>
          <w:sz w:val="26"/>
          <w:szCs w:val="26"/>
        </w:rPr>
        <w:t>ООО</w:t>
      </w:r>
      <w:r w:rsidRPr="00B37C0F">
        <w:rPr>
          <w:spacing w:val="3"/>
          <w:sz w:val="26"/>
          <w:szCs w:val="26"/>
        </w:rPr>
        <w:t xml:space="preserve"> </w:t>
      </w:r>
      <w:r w:rsidRPr="00B37C0F">
        <w:rPr>
          <w:spacing w:val="-3"/>
          <w:sz w:val="26"/>
          <w:szCs w:val="26"/>
        </w:rPr>
        <w:t>«МЭЗ</w:t>
      </w:r>
      <w:r w:rsidRPr="00B37C0F">
        <w:rPr>
          <w:spacing w:val="7"/>
          <w:sz w:val="26"/>
          <w:szCs w:val="26"/>
        </w:rPr>
        <w:t xml:space="preserve"> </w:t>
      </w:r>
      <w:r w:rsidRPr="00B37C0F">
        <w:rPr>
          <w:spacing w:val="-3"/>
          <w:sz w:val="26"/>
          <w:szCs w:val="26"/>
        </w:rPr>
        <w:t>«Амурский»</w:t>
      </w:r>
      <w:r w:rsidRPr="00B37C0F">
        <w:rPr>
          <w:spacing w:val="3"/>
          <w:sz w:val="26"/>
          <w:szCs w:val="26"/>
        </w:rPr>
        <w:t xml:space="preserve"> </w:t>
      </w:r>
      <w:r w:rsidRPr="00B37C0F">
        <w:rPr>
          <w:sz w:val="26"/>
          <w:szCs w:val="26"/>
        </w:rPr>
        <w:t>в</w:t>
      </w:r>
      <w:r w:rsidRPr="00B37C0F">
        <w:rPr>
          <w:spacing w:val="8"/>
          <w:sz w:val="26"/>
          <w:szCs w:val="26"/>
        </w:rPr>
        <w:t xml:space="preserve"> </w:t>
      </w:r>
      <w:r w:rsidRPr="00B37C0F">
        <w:rPr>
          <w:spacing w:val="-2"/>
          <w:sz w:val="26"/>
          <w:szCs w:val="26"/>
        </w:rPr>
        <w:t>г.</w:t>
      </w:r>
      <w:r w:rsidRPr="00B37C0F">
        <w:rPr>
          <w:spacing w:val="4"/>
          <w:sz w:val="26"/>
          <w:szCs w:val="26"/>
        </w:rPr>
        <w:t xml:space="preserve"> </w:t>
      </w:r>
      <w:r w:rsidRPr="00B37C0F">
        <w:rPr>
          <w:spacing w:val="-3"/>
          <w:sz w:val="26"/>
          <w:szCs w:val="26"/>
        </w:rPr>
        <w:t>Белогорске»</w:t>
      </w:r>
      <w:r w:rsidRPr="00B37C0F">
        <w:rPr>
          <w:spacing w:val="-22"/>
          <w:sz w:val="26"/>
          <w:szCs w:val="26"/>
        </w:rPr>
        <w:t xml:space="preserve"> </w:t>
      </w:r>
      <w:r w:rsidRPr="00B37C0F">
        <w:rPr>
          <w:sz w:val="26"/>
          <w:szCs w:val="26"/>
        </w:rPr>
        <w:t>попадают</w:t>
      </w:r>
      <w:r w:rsidRPr="00B37C0F">
        <w:rPr>
          <w:spacing w:val="-18"/>
          <w:sz w:val="26"/>
          <w:szCs w:val="26"/>
        </w:rPr>
        <w:t xml:space="preserve"> </w:t>
      </w:r>
      <w:r w:rsidRPr="00B37C0F">
        <w:rPr>
          <w:sz w:val="26"/>
          <w:szCs w:val="26"/>
        </w:rPr>
        <w:t>следующие</w:t>
      </w:r>
      <w:r w:rsidRPr="00B37C0F">
        <w:rPr>
          <w:spacing w:val="-18"/>
          <w:sz w:val="26"/>
          <w:szCs w:val="26"/>
        </w:rPr>
        <w:t xml:space="preserve"> </w:t>
      </w:r>
      <w:r w:rsidRPr="00B37C0F">
        <w:rPr>
          <w:sz w:val="26"/>
          <w:szCs w:val="26"/>
        </w:rPr>
        <w:t>существующие</w:t>
      </w:r>
      <w:r w:rsidRPr="00B37C0F">
        <w:rPr>
          <w:spacing w:val="-17"/>
          <w:sz w:val="26"/>
          <w:szCs w:val="26"/>
        </w:rPr>
        <w:t xml:space="preserve"> </w:t>
      </w:r>
      <w:r w:rsidRPr="00B37C0F">
        <w:rPr>
          <w:sz w:val="26"/>
          <w:szCs w:val="26"/>
        </w:rPr>
        <w:t>инженерные</w:t>
      </w:r>
      <w:r w:rsidRPr="00B37C0F">
        <w:rPr>
          <w:spacing w:val="-18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коммуникации:</w:t>
      </w:r>
    </w:p>
    <w:tbl>
      <w:tblPr>
        <w:tblW w:w="4932" w:type="pct"/>
        <w:jc w:val="center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943"/>
        <w:gridCol w:w="947"/>
        <w:gridCol w:w="1755"/>
        <w:gridCol w:w="676"/>
        <w:gridCol w:w="767"/>
        <w:gridCol w:w="1465"/>
        <w:gridCol w:w="1042"/>
        <w:gridCol w:w="1404"/>
      </w:tblGrid>
      <w:tr w:rsidR="006B40D1" w:rsidRPr="00275E94" w:rsidTr="009272AB">
        <w:trPr>
          <w:jc w:val="center"/>
        </w:trPr>
        <w:tc>
          <w:tcPr>
            <w:tcW w:w="336" w:type="pct"/>
            <w:vMerge w:val="restart"/>
          </w:tcPr>
          <w:p w:rsidR="006B40D1" w:rsidRPr="00275E94" w:rsidRDefault="006B40D1" w:rsidP="009272AB">
            <w:pPr>
              <w:jc w:val="center"/>
            </w:pPr>
            <w:r w:rsidRPr="00275E94">
              <w:t xml:space="preserve">№№ </w:t>
            </w:r>
            <w:proofErr w:type="spellStart"/>
            <w:r w:rsidRPr="00275E94">
              <w:t>п</w:t>
            </w:r>
            <w:proofErr w:type="gramStart"/>
            <w:r w:rsidRPr="00275E94">
              <w:t>.п</w:t>
            </w:r>
            <w:proofErr w:type="spellEnd"/>
            <w:proofErr w:type="gramEnd"/>
          </w:p>
        </w:tc>
        <w:tc>
          <w:tcPr>
            <w:tcW w:w="954" w:type="pct"/>
            <w:gridSpan w:val="2"/>
          </w:tcPr>
          <w:p w:rsidR="006B40D1" w:rsidRPr="00275E94" w:rsidRDefault="006B40D1" w:rsidP="009272AB">
            <w:pPr>
              <w:jc w:val="center"/>
            </w:pPr>
            <w:r w:rsidRPr="00275E94">
              <w:t>Местоположение</w:t>
            </w:r>
          </w:p>
        </w:tc>
        <w:tc>
          <w:tcPr>
            <w:tcW w:w="891" w:type="pct"/>
            <w:vMerge w:val="restart"/>
          </w:tcPr>
          <w:p w:rsidR="006B40D1" w:rsidRPr="00275E94" w:rsidRDefault="006B40D1" w:rsidP="009272AB">
            <w:pPr>
              <w:jc w:val="center"/>
            </w:pPr>
            <w:r w:rsidRPr="00275E94">
              <w:t xml:space="preserve">Характеристика </w:t>
            </w:r>
          </w:p>
        </w:tc>
        <w:tc>
          <w:tcPr>
            <w:tcW w:w="730" w:type="pct"/>
            <w:gridSpan w:val="2"/>
          </w:tcPr>
          <w:p w:rsidR="006B40D1" w:rsidRPr="00275E94" w:rsidRDefault="006B40D1" w:rsidP="009272AB">
            <w:pPr>
              <w:jc w:val="center"/>
            </w:pPr>
            <w:r w:rsidRPr="00275E94">
              <w:t>Тип примыкания</w:t>
            </w:r>
          </w:p>
        </w:tc>
        <w:tc>
          <w:tcPr>
            <w:tcW w:w="743" w:type="pct"/>
            <w:vMerge w:val="restart"/>
            <w:vAlign w:val="center"/>
          </w:tcPr>
          <w:p w:rsidR="006B40D1" w:rsidRPr="00275E94" w:rsidRDefault="006B40D1" w:rsidP="009272AB">
            <w:pPr>
              <w:jc w:val="center"/>
            </w:pPr>
            <w:r w:rsidRPr="00275E94">
              <w:t>Тип пересечения</w:t>
            </w:r>
          </w:p>
        </w:tc>
        <w:tc>
          <w:tcPr>
            <w:tcW w:w="526" w:type="pct"/>
            <w:vMerge w:val="restart"/>
          </w:tcPr>
          <w:p w:rsidR="006B40D1" w:rsidRPr="00275E94" w:rsidRDefault="006B40D1" w:rsidP="009272AB">
            <w:pPr>
              <w:jc w:val="center"/>
            </w:pPr>
            <w:r w:rsidRPr="00275E94">
              <w:t>Наличие ПСП</w:t>
            </w:r>
          </w:p>
        </w:tc>
        <w:tc>
          <w:tcPr>
            <w:tcW w:w="820" w:type="pct"/>
            <w:vMerge w:val="restart"/>
          </w:tcPr>
          <w:p w:rsidR="006B40D1" w:rsidRPr="00275E94" w:rsidRDefault="006B40D1" w:rsidP="009272AB">
            <w:pPr>
              <w:jc w:val="center"/>
            </w:pPr>
            <w:r w:rsidRPr="00275E94">
              <w:t>Примечание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Merge/>
          </w:tcPr>
          <w:p w:rsidR="006B40D1" w:rsidRPr="00275E94" w:rsidRDefault="006B40D1" w:rsidP="009272AB">
            <w:pPr>
              <w:jc w:val="center"/>
            </w:pPr>
          </w:p>
        </w:tc>
        <w:tc>
          <w:tcPr>
            <w:tcW w:w="476" w:type="pct"/>
          </w:tcPr>
          <w:p w:rsidR="006B40D1" w:rsidRPr="00275E94" w:rsidRDefault="006B40D1" w:rsidP="009272AB">
            <w:pPr>
              <w:jc w:val="center"/>
            </w:pPr>
            <w:r w:rsidRPr="00275E94">
              <w:t>ПК</w:t>
            </w:r>
          </w:p>
        </w:tc>
        <w:tc>
          <w:tcPr>
            <w:tcW w:w="478" w:type="pct"/>
          </w:tcPr>
          <w:p w:rsidR="006B40D1" w:rsidRPr="00275E94" w:rsidRDefault="006B40D1" w:rsidP="009272AB">
            <w:pPr>
              <w:jc w:val="center"/>
            </w:pPr>
            <w:r w:rsidRPr="00275E94">
              <w:t>+</w:t>
            </w:r>
          </w:p>
        </w:tc>
        <w:tc>
          <w:tcPr>
            <w:tcW w:w="891" w:type="pct"/>
            <w:vMerge/>
          </w:tcPr>
          <w:p w:rsidR="006B40D1" w:rsidRPr="00275E94" w:rsidRDefault="006B40D1" w:rsidP="009272AB">
            <w:pPr>
              <w:jc w:val="center"/>
            </w:pPr>
          </w:p>
        </w:tc>
        <w:tc>
          <w:tcPr>
            <w:tcW w:w="345" w:type="pct"/>
          </w:tcPr>
          <w:p w:rsidR="006B40D1" w:rsidRPr="00275E94" w:rsidRDefault="006B40D1" w:rsidP="009272AB">
            <w:pPr>
              <w:jc w:val="center"/>
            </w:pPr>
            <w:r w:rsidRPr="00275E94">
              <w:t>лево</w:t>
            </w:r>
          </w:p>
        </w:tc>
        <w:tc>
          <w:tcPr>
            <w:tcW w:w="385" w:type="pct"/>
          </w:tcPr>
          <w:p w:rsidR="006B40D1" w:rsidRPr="00275E94" w:rsidRDefault="006B40D1" w:rsidP="009272AB">
            <w:pPr>
              <w:jc w:val="center"/>
            </w:pPr>
            <w:r w:rsidRPr="00275E94">
              <w:t>право</w:t>
            </w:r>
          </w:p>
        </w:tc>
        <w:tc>
          <w:tcPr>
            <w:tcW w:w="743" w:type="pct"/>
            <w:vMerge/>
          </w:tcPr>
          <w:p w:rsidR="006B40D1" w:rsidRPr="00275E94" w:rsidRDefault="006B40D1" w:rsidP="009272AB">
            <w:pPr>
              <w:jc w:val="center"/>
            </w:pPr>
          </w:p>
        </w:tc>
        <w:tc>
          <w:tcPr>
            <w:tcW w:w="526" w:type="pct"/>
            <w:vMerge/>
          </w:tcPr>
          <w:p w:rsidR="006B40D1" w:rsidRPr="00275E94" w:rsidRDefault="006B40D1" w:rsidP="009272AB">
            <w:pPr>
              <w:jc w:val="center"/>
            </w:pPr>
          </w:p>
        </w:tc>
        <w:tc>
          <w:tcPr>
            <w:tcW w:w="820" w:type="pct"/>
            <w:vMerge/>
          </w:tcPr>
          <w:p w:rsidR="006B40D1" w:rsidRPr="00275E94" w:rsidRDefault="006B40D1" w:rsidP="009272AB">
            <w:pPr>
              <w:jc w:val="center"/>
            </w:pPr>
          </w:p>
        </w:tc>
      </w:tr>
      <w:tr w:rsidR="006B40D1" w:rsidRPr="00275E94" w:rsidTr="009272AB">
        <w:trPr>
          <w:jc w:val="center"/>
        </w:trPr>
        <w:tc>
          <w:tcPr>
            <w:tcW w:w="5000" w:type="pct"/>
            <w:gridSpan w:val="9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</w:rPr>
            </w:pPr>
            <w:r w:rsidRPr="0095341F">
              <w:rPr>
                <w:sz w:val="22"/>
                <w:szCs w:val="22"/>
              </w:rPr>
              <w:t>Ось участка 1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0</w:t>
            </w:r>
          </w:p>
        </w:tc>
        <w:tc>
          <w:tcPr>
            <w:tcW w:w="478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76.92</w:t>
            </w:r>
          </w:p>
        </w:tc>
        <w:tc>
          <w:tcPr>
            <w:tcW w:w="891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 xml:space="preserve">1 </w:t>
            </w:r>
            <w:proofErr w:type="spellStart"/>
            <w:r w:rsidRPr="00DA09A6">
              <w:rPr>
                <w:sz w:val="22"/>
                <w:szCs w:val="22"/>
              </w:rPr>
              <w:t>каб</w:t>
            </w:r>
            <w:proofErr w:type="spellEnd"/>
            <w:r w:rsidRPr="00DA09A6">
              <w:rPr>
                <w:sz w:val="22"/>
                <w:szCs w:val="22"/>
              </w:rPr>
              <w:t>.</w:t>
            </w:r>
          </w:p>
        </w:tc>
        <w:tc>
          <w:tcPr>
            <w:tcW w:w="345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23.67</w:t>
            </w:r>
          </w:p>
        </w:tc>
        <w:tc>
          <w:tcPr>
            <w:tcW w:w="891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proofErr w:type="gramStart"/>
            <w:r w:rsidRPr="00DA09A6">
              <w:rPr>
                <w:sz w:val="22"/>
                <w:szCs w:val="22"/>
              </w:rPr>
              <w:t>ВЛ</w:t>
            </w:r>
            <w:proofErr w:type="gramEnd"/>
            <w:r w:rsidRPr="00DA09A6">
              <w:rPr>
                <w:sz w:val="22"/>
                <w:szCs w:val="22"/>
              </w:rPr>
              <w:t xml:space="preserve"> 10 </w:t>
            </w:r>
            <w:proofErr w:type="spellStart"/>
            <w:r w:rsidRPr="00DA09A6">
              <w:rPr>
                <w:sz w:val="22"/>
                <w:szCs w:val="22"/>
              </w:rPr>
              <w:t>кВ</w:t>
            </w:r>
            <w:proofErr w:type="spellEnd"/>
            <w:r w:rsidRPr="00DA09A6">
              <w:rPr>
                <w:sz w:val="22"/>
                <w:szCs w:val="22"/>
              </w:rPr>
              <w:t xml:space="preserve"> (3пр.)</w:t>
            </w:r>
          </w:p>
        </w:tc>
        <w:tc>
          <w:tcPr>
            <w:tcW w:w="345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3</w:t>
            </w:r>
          </w:p>
        </w:tc>
        <w:tc>
          <w:tcPr>
            <w:tcW w:w="47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41.75</w:t>
            </w:r>
          </w:p>
        </w:tc>
        <w:tc>
          <w:tcPr>
            <w:tcW w:w="891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proofErr w:type="gramStart"/>
            <w:r w:rsidRPr="00DA09A6">
              <w:rPr>
                <w:sz w:val="22"/>
                <w:szCs w:val="22"/>
              </w:rPr>
              <w:t>ВЛ</w:t>
            </w:r>
            <w:proofErr w:type="gramEnd"/>
            <w:r w:rsidRPr="00DA09A6">
              <w:rPr>
                <w:sz w:val="22"/>
                <w:szCs w:val="22"/>
              </w:rPr>
              <w:t xml:space="preserve"> 10 </w:t>
            </w:r>
            <w:proofErr w:type="spellStart"/>
            <w:r w:rsidRPr="00DA09A6">
              <w:rPr>
                <w:sz w:val="22"/>
                <w:szCs w:val="22"/>
              </w:rPr>
              <w:t>кВ</w:t>
            </w:r>
            <w:proofErr w:type="spellEnd"/>
            <w:r w:rsidRPr="00DA09A6">
              <w:rPr>
                <w:sz w:val="22"/>
                <w:szCs w:val="22"/>
              </w:rPr>
              <w:t xml:space="preserve"> (3пр.)</w:t>
            </w:r>
          </w:p>
        </w:tc>
        <w:tc>
          <w:tcPr>
            <w:tcW w:w="345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51.76</w:t>
            </w:r>
          </w:p>
        </w:tc>
        <w:tc>
          <w:tcPr>
            <w:tcW w:w="891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proofErr w:type="gramStart"/>
            <w:r w:rsidRPr="00DA09A6">
              <w:rPr>
                <w:sz w:val="22"/>
                <w:szCs w:val="22"/>
              </w:rPr>
              <w:t>ВЛ</w:t>
            </w:r>
            <w:proofErr w:type="gramEnd"/>
            <w:r w:rsidRPr="00DA09A6">
              <w:rPr>
                <w:sz w:val="22"/>
                <w:szCs w:val="22"/>
              </w:rPr>
              <w:t xml:space="preserve"> 10 </w:t>
            </w:r>
            <w:proofErr w:type="spellStart"/>
            <w:r w:rsidRPr="00DA09A6">
              <w:rPr>
                <w:sz w:val="22"/>
                <w:szCs w:val="22"/>
              </w:rPr>
              <w:t>кВ</w:t>
            </w:r>
            <w:proofErr w:type="spellEnd"/>
            <w:r w:rsidRPr="00DA09A6">
              <w:rPr>
                <w:sz w:val="22"/>
                <w:szCs w:val="22"/>
              </w:rPr>
              <w:t xml:space="preserve"> (3пр.)</w:t>
            </w:r>
          </w:p>
        </w:tc>
        <w:tc>
          <w:tcPr>
            <w:tcW w:w="345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DA09A6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5000" w:type="pct"/>
            <w:gridSpan w:val="9"/>
            <w:vAlign w:val="center"/>
          </w:tcPr>
          <w:p w:rsidR="006B40D1" w:rsidRPr="00DA09A6" w:rsidRDefault="006B40D1" w:rsidP="009272AB">
            <w:pPr>
              <w:jc w:val="center"/>
              <w:rPr>
                <w:b/>
                <w:bCs/>
                <w:sz w:val="22"/>
                <w:szCs w:val="22"/>
              </w:rPr>
            </w:pPr>
            <w:r w:rsidRPr="00DA09A6">
              <w:rPr>
                <w:b/>
                <w:bCs/>
                <w:sz w:val="22"/>
                <w:szCs w:val="22"/>
              </w:rPr>
              <w:t>Ось участка 2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0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46.11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r w:rsidRPr="001A5879">
              <w:rPr>
                <w:sz w:val="22"/>
                <w:szCs w:val="22"/>
              </w:rPr>
              <w:t>столб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-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расположение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04.81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r w:rsidRPr="001A5879">
              <w:rPr>
                <w:sz w:val="22"/>
                <w:szCs w:val="22"/>
              </w:rPr>
              <w:t>канализация ООО «Водоканал»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42.34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r w:rsidRPr="001A5879">
              <w:rPr>
                <w:sz w:val="22"/>
                <w:szCs w:val="22"/>
              </w:rPr>
              <w:t>канализация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  <w:lang w:val="en-US"/>
              </w:rPr>
              <w:t>h</w:t>
            </w:r>
            <w:proofErr w:type="spellStart"/>
            <w:r w:rsidRPr="001A5879">
              <w:rPr>
                <w:sz w:val="22"/>
                <w:szCs w:val="22"/>
                <w:vertAlign w:val="subscript"/>
              </w:rPr>
              <w:t>пр</w:t>
            </w:r>
            <w:proofErr w:type="spellEnd"/>
            <w:r w:rsidRPr="001A5879">
              <w:rPr>
                <w:sz w:val="22"/>
                <w:szCs w:val="22"/>
              </w:rPr>
              <w:t>=8,49м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49.81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ПАО «Ростелеком»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64.56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proofErr w:type="spellStart"/>
            <w:r w:rsidRPr="001A5879">
              <w:rPr>
                <w:sz w:val="22"/>
                <w:szCs w:val="22"/>
              </w:rPr>
              <w:t>а.д</w:t>
            </w:r>
            <w:proofErr w:type="spellEnd"/>
            <w:r w:rsidRPr="001A5879">
              <w:rPr>
                <w:sz w:val="22"/>
                <w:szCs w:val="22"/>
              </w:rPr>
              <w:t>.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pct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14.58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1A5879">
              <w:rPr>
                <w:sz w:val="22"/>
                <w:szCs w:val="22"/>
              </w:rPr>
              <w:t>ВЛ</w:t>
            </w:r>
            <w:proofErr w:type="gramEnd"/>
            <w:r w:rsidRPr="001A5879">
              <w:rPr>
                <w:sz w:val="22"/>
                <w:szCs w:val="22"/>
              </w:rPr>
              <w:t xml:space="preserve"> 10 </w:t>
            </w:r>
            <w:proofErr w:type="spellStart"/>
            <w:r w:rsidRPr="001A5879">
              <w:rPr>
                <w:sz w:val="22"/>
                <w:szCs w:val="22"/>
              </w:rPr>
              <w:t>кВ</w:t>
            </w:r>
            <w:proofErr w:type="spellEnd"/>
            <w:r w:rsidRPr="001A5879">
              <w:rPr>
                <w:sz w:val="22"/>
                <w:szCs w:val="22"/>
              </w:rPr>
              <w:t xml:space="preserve"> (3пр.)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27.65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1A5879">
              <w:rPr>
                <w:sz w:val="22"/>
                <w:szCs w:val="22"/>
              </w:rPr>
              <w:t>ВЛ</w:t>
            </w:r>
            <w:proofErr w:type="gramEnd"/>
            <w:r w:rsidRPr="001A5879">
              <w:rPr>
                <w:sz w:val="22"/>
                <w:szCs w:val="22"/>
              </w:rPr>
              <w:t xml:space="preserve"> 220 </w:t>
            </w:r>
            <w:proofErr w:type="spellStart"/>
            <w:r w:rsidRPr="001A5879">
              <w:rPr>
                <w:sz w:val="22"/>
                <w:szCs w:val="22"/>
              </w:rPr>
              <w:t>кВ</w:t>
            </w:r>
            <w:proofErr w:type="spellEnd"/>
            <w:r w:rsidRPr="001A5879">
              <w:rPr>
                <w:sz w:val="22"/>
                <w:szCs w:val="22"/>
              </w:rPr>
              <w:t xml:space="preserve"> (8пр.)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37.88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Белогорский РЦС-3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49.16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r w:rsidRPr="001A5879">
              <w:rPr>
                <w:sz w:val="22"/>
                <w:szCs w:val="22"/>
              </w:rPr>
              <w:t>Белогорский РЦС-3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5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06.95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1A5879">
              <w:rPr>
                <w:sz w:val="22"/>
                <w:szCs w:val="22"/>
              </w:rPr>
              <w:t>ВЛ</w:t>
            </w:r>
            <w:proofErr w:type="gramEnd"/>
            <w:r w:rsidRPr="001A5879">
              <w:rPr>
                <w:sz w:val="22"/>
                <w:szCs w:val="22"/>
              </w:rPr>
              <w:t xml:space="preserve"> 220 </w:t>
            </w:r>
            <w:proofErr w:type="spellStart"/>
            <w:r w:rsidRPr="001A5879">
              <w:rPr>
                <w:sz w:val="22"/>
                <w:szCs w:val="22"/>
              </w:rPr>
              <w:t>кВ</w:t>
            </w:r>
            <w:proofErr w:type="spellEnd"/>
            <w:r w:rsidRPr="001A5879">
              <w:rPr>
                <w:sz w:val="22"/>
                <w:szCs w:val="22"/>
              </w:rPr>
              <w:t xml:space="preserve"> (8пр.)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5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33.90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r w:rsidRPr="001A5879">
              <w:rPr>
                <w:sz w:val="22"/>
                <w:szCs w:val="22"/>
              </w:rPr>
              <w:t>Белогорский РЦС-3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pct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5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53.12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r w:rsidRPr="001A5879">
              <w:rPr>
                <w:sz w:val="22"/>
                <w:szCs w:val="22"/>
              </w:rPr>
              <w:t>Белогорский РЦС-3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pct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5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88.41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1A5879">
              <w:rPr>
                <w:sz w:val="22"/>
                <w:szCs w:val="22"/>
              </w:rPr>
              <w:t>ВЛ</w:t>
            </w:r>
            <w:proofErr w:type="gramEnd"/>
            <w:r w:rsidRPr="001A5879">
              <w:rPr>
                <w:sz w:val="22"/>
                <w:szCs w:val="22"/>
              </w:rPr>
              <w:t xml:space="preserve"> 10 </w:t>
            </w:r>
            <w:proofErr w:type="spellStart"/>
            <w:r w:rsidRPr="001A5879">
              <w:rPr>
                <w:sz w:val="22"/>
                <w:szCs w:val="22"/>
              </w:rPr>
              <w:t>кВ</w:t>
            </w:r>
            <w:proofErr w:type="spellEnd"/>
            <w:r w:rsidRPr="001A5879">
              <w:rPr>
                <w:sz w:val="22"/>
                <w:szCs w:val="22"/>
              </w:rPr>
              <w:t xml:space="preserve"> (3пр.)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-</w:t>
            </w:r>
          </w:p>
        </w:tc>
        <w:tc>
          <w:tcPr>
            <w:tcW w:w="743" w:type="pct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 xml:space="preserve">смещение 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5.7м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8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15.26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r w:rsidRPr="001A5879">
              <w:rPr>
                <w:sz w:val="22"/>
                <w:szCs w:val="22"/>
              </w:rPr>
              <w:t>канализация ООО «Водоканал»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8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22.02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r w:rsidRPr="001A5879">
              <w:rPr>
                <w:sz w:val="22"/>
                <w:szCs w:val="22"/>
              </w:rPr>
              <w:t>канализация ООО «Водоканал»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8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67.89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5879">
              <w:rPr>
                <w:sz w:val="22"/>
                <w:szCs w:val="22"/>
              </w:rPr>
              <w:t>ж.б</w:t>
            </w:r>
            <w:proofErr w:type="spellEnd"/>
            <w:proofErr w:type="gramEnd"/>
            <w:r w:rsidRPr="001A5879">
              <w:rPr>
                <w:sz w:val="22"/>
                <w:szCs w:val="22"/>
              </w:rPr>
              <w:t xml:space="preserve">. </w:t>
            </w:r>
            <w:r w:rsidRPr="001A5879">
              <w:rPr>
                <w:sz w:val="22"/>
                <w:szCs w:val="22"/>
                <w:lang w:val="en-US"/>
              </w:rPr>
              <w:t>d-1.5</w:t>
            </w:r>
            <w:r w:rsidRPr="001A5879">
              <w:rPr>
                <w:sz w:val="22"/>
                <w:szCs w:val="22"/>
              </w:rPr>
              <w:t>м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12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70.01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r w:rsidRPr="001A5879">
              <w:rPr>
                <w:sz w:val="22"/>
                <w:szCs w:val="22"/>
              </w:rPr>
              <w:t>Белогорский РЦС-3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13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01.37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1A5879">
              <w:rPr>
                <w:sz w:val="22"/>
                <w:szCs w:val="22"/>
              </w:rPr>
              <w:t>ВЛ</w:t>
            </w:r>
            <w:proofErr w:type="gramEnd"/>
            <w:r w:rsidRPr="001A5879">
              <w:rPr>
                <w:sz w:val="22"/>
                <w:szCs w:val="22"/>
              </w:rPr>
              <w:t xml:space="preserve"> 220 </w:t>
            </w:r>
            <w:proofErr w:type="spellStart"/>
            <w:r w:rsidRPr="001A5879">
              <w:rPr>
                <w:sz w:val="22"/>
                <w:szCs w:val="22"/>
              </w:rPr>
              <w:t>кВ</w:t>
            </w:r>
            <w:proofErr w:type="spellEnd"/>
            <w:r w:rsidRPr="001A5879">
              <w:rPr>
                <w:sz w:val="22"/>
                <w:szCs w:val="22"/>
              </w:rPr>
              <w:t xml:space="preserve"> (8пр.)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14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27.84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1A5879">
              <w:rPr>
                <w:sz w:val="22"/>
                <w:szCs w:val="22"/>
              </w:rPr>
              <w:t>ВЛ</w:t>
            </w:r>
            <w:proofErr w:type="gramEnd"/>
            <w:r w:rsidRPr="001A5879">
              <w:rPr>
                <w:sz w:val="22"/>
                <w:szCs w:val="22"/>
              </w:rPr>
              <w:t xml:space="preserve"> 220 </w:t>
            </w:r>
            <w:proofErr w:type="spellStart"/>
            <w:r w:rsidRPr="001A5879">
              <w:rPr>
                <w:sz w:val="22"/>
                <w:szCs w:val="22"/>
              </w:rPr>
              <w:t>кВ</w:t>
            </w:r>
            <w:proofErr w:type="spellEnd"/>
            <w:r w:rsidRPr="001A5879">
              <w:rPr>
                <w:sz w:val="22"/>
                <w:szCs w:val="22"/>
              </w:rPr>
              <w:t xml:space="preserve"> (8пр.)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16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59.07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1A5879">
              <w:rPr>
                <w:sz w:val="22"/>
                <w:szCs w:val="22"/>
              </w:rPr>
              <w:t>ВЛ</w:t>
            </w:r>
            <w:proofErr w:type="gramEnd"/>
            <w:r w:rsidRPr="001A5879">
              <w:rPr>
                <w:sz w:val="22"/>
                <w:szCs w:val="22"/>
              </w:rPr>
              <w:t xml:space="preserve"> 10 </w:t>
            </w:r>
            <w:proofErr w:type="spellStart"/>
            <w:r w:rsidRPr="001A5879">
              <w:rPr>
                <w:sz w:val="22"/>
                <w:szCs w:val="22"/>
              </w:rPr>
              <w:t>кВ</w:t>
            </w:r>
            <w:proofErr w:type="spellEnd"/>
            <w:r w:rsidRPr="001A5879">
              <w:rPr>
                <w:sz w:val="22"/>
                <w:szCs w:val="22"/>
              </w:rPr>
              <w:t xml:space="preserve"> (3пр.)</w:t>
            </w:r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17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37.18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proofErr w:type="gramStart"/>
            <w:r w:rsidRPr="001A5879">
              <w:rPr>
                <w:sz w:val="22"/>
                <w:szCs w:val="22"/>
              </w:rPr>
              <w:t>ВЛ</w:t>
            </w:r>
            <w:proofErr w:type="gramEnd"/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7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17</w:t>
            </w:r>
          </w:p>
        </w:tc>
        <w:tc>
          <w:tcPr>
            <w:tcW w:w="478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41.57</w:t>
            </w:r>
          </w:p>
        </w:tc>
        <w:tc>
          <w:tcPr>
            <w:tcW w:w="891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1A5879">
              <w:rPr>
                <w:sz w:val="22"/>
                <w:szCs w:val="22"/>
              </w:rPr>
              <w:t>ВЛ</w:t>
            </w:r>
            <w:proofErr w:type="gramEnd"/>
          </w:p>
        </w:tc>
        <w:tc>
          <w:tcPr>
            <w:tcW w:w="34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385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  <w:r w:rsidRPr="001A5879">
              <w:rPr>
                <w:sz w:val="22"/>
                <w:szCs w:val="22"/>
              </w:rPr>
              <w:t>пересечение</w:t>
            </w:r>
          </w:p>
        </w:tc>
        <w:tc>
          <w:tcPr>
            <w:tcW w:w="526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A5879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</w:tr>
      <w:tr w:rsidR="006B40D1" w:rsidRPr="001A5879" w:rsidTr="009272AB">
        <w:trPr>
          <w:jc w:val="center"/>
        </w:trPr>
        <w:tc>
          <w:tcPr>
            <w:tcW w:w="5000" w:type="pct"/>
            <w:gridSpan w:val="9"/>
            <w:vAlign w:val="center"/>
          </w:tcPr>
          <w:p w:rsidR="006B40D1" w:rsidRPr="001A5879" w:rsidRDefault="006B40D1" w:rsidP="009272AB">
            <w:pPr>
              <w:jc w:val="center"/>
              <w:rPr>
                <w:b/>
                <w:bCs/>
                <w:sz w:val="22"/>
                <w:szCs w:val="22"/>
              </w:rPr>
            </w:pPr>
            <w:r w:rsidRPr="001A5879">
              <w:rPr>
                <w:b/>
                <w:bCs/>
                <w:sz w:val="22"/>
                <w:szCs w:val="22"/>
              </w:rPr>
              <w:t xml:space="preserve">Ось участка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7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08.39</w:t>
            </w:r>
          </w:p>
        </w:tc>
        <w:tc>
          <w:tcPr>
            <w:tcW w:w="891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proofErr w:type="spellStart"/>
            <w:r w:rsidRPr="001F03BB">
              <w:rPr>
                <w:sz w:val="22"/>
                <w:szCs w:val="22"/>
              </w:rPr>
              <w:t>а.д</w:t>
            </w:r>
            <w:proofErr w:type="spellEnd"/>
            <w:r w:rsidRPr="001F03BB">
              <w:rPr>
                <w:sz w:val="22"/>
                <w:szCs w:val="22"/>
              </w:rPr>
              <w:t>.</w:t>
            </w:r>
          </w:p>
        </w:tc>
        <w:tc>
          <w:tcPr>
            <w:tcW w:w="34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7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06.24</w:t>
            </w:r>
          </w:p>
        </w:tc>
        <w:tc>
          <w:tcPr>
            <w:tcW w:w="891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F03BB">
              <w:rPr>
                <w:sz w:val="22"/>
                <w:szCs w:val="22"/>
              </w:rPr>
              <w:t>а.д</w:t>
            </w:r>
            <w:proofErr w:type="spellEnd"/>
            <w:r w:rsidRPr="001F03BB">
              <w:rPr>
                <w:sz w:val="22"/>
                <w:szCs w:val="22"/>
              </w:rPr>
              <w:t>.</w:t>
            </w:r>
          </w:p>
        </w:tc>
        <w:tc>
          <w:tcPr>
            <w:tcW w:w="34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7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85.91</w:t>
            </w:r>
          </w:p>
        </w:tc>
        <w:tc>
          <w:tcPr>
            <w:tcW w:w="891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F03BB">
              <w:rPr>
                <w:sz w:val="22"/>
                <w:szCs w:val="22"/>
              </w:rPr>
              <w:t>а.д</w:t>
            </w:r>
            <w:proofErr w:type="spellEnd"/>
            <w:r w:rsidRPr="001F03BB">
              <w:rPr>
                <w:sz w:val="22"/>
                <w:szCs w:val="22"/>
              </w:rPr>
              <w:t>.</w:t>
            </w:r>
          </w:p>
        </w:tc>
        <w:tc>
          <w:tcPr>
            <w:tcW w:w="34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7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3</w:t>
            </w:r>
          </w:p>
        </w:tc>
        <w:tc>
          <w:tcPr>
            <w:tcW w:w="478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22.56</w:t>
            </w:r>
          </w:p>
        </w:tc>
        <w:tc>
          <w:tcPr>
            <w:tcW w:w="891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F03BB">
              <w:rPr>
                <w:sz w:val="22"/>
                <w:szCs w:val="22"/>
              </w:rPr>
              <w:t>а.д</w:t>
            </w:r>
            <w:proofErr w:type="spellEnd"/>
            <w:r w:rsidRPr="001F03BB">
              <w:rPr>
                <w:sz w:val="22"/>
                <w:szCs w:val="22"/>
              </w:rPr>
              <w:t>.</w:t>
            </w:r>
          </w:p>
        </w:tc>
        <w:tc>
          <w:tcPr>
            <w:tcW w:w="34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7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4</w:t>
            </w:r>
          </w:p>
        </w:tc>
        <w:tc>
          <w:tcPr>
            <w:tcW w:w="478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56.91</w:t>
            </w:r>
          </w:p>
        </w:tc>
        <w:tc>
          <w:tcPr>
            <w:tcW w:w="891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F03BB">
              <w:rPr>
                <w:sz w:val="22"/>
                <w:szCs w:val="22"/>
              </w:rPr>
              <w:t>а.д</w:t>
            </w:r>
            <w:proofErr w:type="spellEnd"/>
            <w:r w:rsidRPr="001F03BB">
              <w:rPr>
                <w:sz w:val="22"/>
                <w:szCs w:val="22"/>
              </w:rPr>
              <w:t>.</w:t>
            </w:r>
          </w:p>
        </w:tc>
        <w:tc>
          <w:tcPr>
            <w:tcW w:w="34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7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5</w:t>
            </w:r>
          </w:p>
        </w:tc>
        <w:tc>
          <w:tcPr>
            <w:tcW w:w="478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26.24</w:t>
            </w:r>
          </w:p>
        </w:tc>
        <w:tc>
          <w:tcPr>
            <w:tcW w:w="891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F03BB">
              <w:rPr>
                <w:sz w:val="22"/>
                <w:szCs w:val="22"/>
              </w:rPr>
              <w:t>а.д</w:t>
            </w:r>
            <w:proofErr w:type="spellEnd"/>
            <w:r w:rsidRPr="001F03BB">
              <w:rPr>
                <w:sz w:val="22"/>
                <w:szCs w:val="22"/>
              </w:rPr>
              <w:t>.</w:t>
            </w:r>
          </w:p>
        </w:tc>
        <w:tc>
          <w:tcPr>
            <w:tcW w:w="34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:rsidR="006B40D1" w:rsidRPr="001F03BB" w:rsidRDefault="006B40D1" w:rsidP="009272AB">
            <w:pPr>
              <w:jc w:val="center"/>
              <w:rPr>
                <w:sz w:val="22"/>
                <w:szCs w:val="22"/>
              </w:rPr>
            </w:pPr>
            <w:r w:rsidRPr="001F03BB">
              <w:rPr>
                <w:sz w:val="22"/>
                <w:szCs w:val="22"/>
              </w:rPr>
              <w:t>примыкание</w:t>
            </w:r>
          </w:p>
        </w:tc>
      </w:tr>
      <w:tr w:rsidR="006B40D1" w:rsidRPr="001A5879" w:rsidTr="009272AB">
        <w:trPr>
          <w:jc w:val="center"/>
        </w:trPr>
        <w:tc>
          <w:tcPr>
            <w:tcW w:w="5000" w:type="pct"/>
            <w:gridSpan w:val="9"/>
            <w:vAlign w:val="center"/>
          </w:tcPr>
          <w:p w:rsidR="006B40D1" w:rsidRPr="001A5879" w:rsidRDefault="006B40D1" w:rsidP="009272AB">
            <w:pPr>
              <w:jc w:val="center"/>
              <w:rPr>
                <w:b/>
                <w:bCs/>
                <w:sz w:val="22"/>
                <w:szCs w:val="22"/>
              </w:rPr>
            </w:pPr>
            <w:r w:rsidRPr="001A5879">
              <w:rPr>
                <w:b/>
                <w:bCs/>
                <w:sz w:val="22"/>
                <w:szCs w:val="22"/>
              </w:rPr>
              <w:t xml:space="preserve">Ось участка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03.26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60BA6">
              <w:rPr>
                <w:sz w:val="22"/>
                <w:szCs w:val="22"/>
              </w:rPr>
              <w:t>а.д</w:t>
            </w:r>
            <w:proofErr w:type="spellEnd"/>
            <w:r w:rsidRPr="00960BA6">
              <w:rPr>
                <w:sz w:val="22"/>
                <w:szCs w:val="22"/>
              </w:rPr>
              <w:t>.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EE33C6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70.34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proofErr w:type="gramStart"/>
            <w:r w:rsidRPr="00960BA6">
              <w:rPr>
                <w:sz w:val="22"/>
                <w:szCs w:val="22"/>
              </w:rPr>
              <w:t>труба</w:t>
            </w:r>
            <w:proofErr w:type="gramEnd"/>
            <w:r w:rsidRPr="00960BA6">
              <w:rPr>
                <w:sz w:val="22"/>
                <w:szCs w:val="22"/>
              </w:rPr>
              <w:t xml:space="preserve"> а/ц </w:t>
            </w:r>
            <w:r w:rsidRPr="00960BA6">
              <w:rPr>
                <w:sz w:val="22"/>
                <w:szCs w:val="22"/>
                <w:lang w:val="en-US"/>
              </w:rPr>
              <w:t>d-0.4</w:t>
            </w:r>
            <w:r w:rsidRPr="00960BA6">
              <w:rPr>
                <w:sz w:val="22"/>
                <w:szCs w:val="22"/>
              </w:rPr>
              <w:t>м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534E8C">
              <w:rPr>
                <w:sz w:val="22"/>
                <w:szCs w:val="22"/>
              </w:rPr>
              <w:t>расположение</w:t>
            </w: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EE33C6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3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71.22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 xml:space="preserve">ст. труба </w:t>
            </w:r>
            <w:r w:rsidRPr="00960BA6">
              <w:rPr>
                <w:sz w:val="22"/>
                <w:szCs w:val="22"/>
                <w:lang w:val="en-US"/>
              </w:rPr>
              <w:t>d-0.4</w:t>
            </w:r>
            <w:r w:rsidRPr="00960BA6">
              <w:rPr>
                <w:sz w:val="22"/>
                <w:szCs w:val="22"/>
              </w:rPr>
              <w:t>м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534E8C">
              <w:rPr>
                <w:sz w:val="22"/>
                <w:szCs w:val="22"/>
              </w:rPr>
              <w:t>расположение</w:t>
            </w: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EE33C6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3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85.15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960BA6">
              <w:rPr>
                <w:sz w:val="22"/>
                <w:szCs w:val="22"/>
              </w:rPr>
              <w:t>труба</w:t>
            </w:r>
            <w:proofErr w:type="gramEnd"/>
            <w:r w:rsidRPr="00960BA6">
              <w:rPr>
                <w:sz w:val="22"/>
                <w:szCs w:val="22"/>
              </w:rPr>
              <w:t xml:space="preserve"> а/ц </w:t>
            </w:r>
            <w:r w:rsidRPr="00960BA6">
              <w:rPr>
                <w:sz w:val="22"/>
                <w:szCs w:val="22"/>
                <w:lang w:val="en-US"/>
              </w:rPr>
              <w:t>d-0.</w:t>
            </w:r>
            <w:r w:rsidRPr="00960BA6">
              <w:rPr>
                <w:sz w:val="22"/>
                <w:szCs w:val="22"/>
              </w:rPr>
              <w:t>3м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534E8C">
              <w:rPr>
                <w:sz w:val="22"/>
                <w:szCs w:val="22"/>
              </w:rPr>
              <w:t>расположение</w:t>
            </w: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EE33C6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4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22.70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960BA6">
              <w:rPr>
                <w:sz w:val="22"/>
                <w:szCs w:val="22"/>
              </w:rPr>
              <w:t>труба</w:t>
            </w:r>
            <w:proofErr w:type="gramEnd"/>
            <w:r w:rsidRPr="00960BA6">
              <w:rPr>
                <w:sz w:val="22"/>
                <w:szCs w:val="22"/>
              </w:rPr>
              <w:t xml:space="preserve"> а/ц </w:t>
            </w:r>
            <w:r w:rsidRPr="00960BA6">
              <w:rPr>
                <w:sz w:val="22"/>
                <w:szCs w:val="22"/>
                <w:lang w:val="en-US"/>
              </w:rPr>
              <w:t>d-0.</w:t>
            </w:r>
            <w:r w:rsidRPr="00960BA6">
              <w:rPr>
                <w:sz w:val="22"/>
                <w:szCs w:val="22"/>
              </w:rPr>
              <w:t>3м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534E8C">
              <w:rPr>
                <w:sz w:val="22"/>
                <w:szCs w:val="22"/>
              </w:rPr>
              <w:t>расположение</w:t>
            </w: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EE33C6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4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74.26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r w:rsidRPr="00960BA6">
              <w:rPr>
                <w:sz w:val="22"/>
                <w:szCs w:val="22"/>
              </w:rPr>
              <w:t xml:space="preserve">ст. труба </w:t>
            </w:r>
            <w:r w:rsidRPr="00960BA6">
              <w:rPr>
                <w:sz w:val="22"/>
                <w:szCs w:val="22"/>
                <w:lang w:val="en-US"/>
              </w:rPr>
              <w:t>d-0.4</w:t>
            </w:r>
            <w:r w:rsidRPr="00960BA6">
              <w:rPr>
                <w:sz w:val="22"/>
                <w:szCs w:val="22"/>
              </w:rPr>
              <w:t>м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534E8C">
              <w:rPr>
                <w:sz w:val="22"/>
                <w:szCs w:val="22"/>
              </w:rPr>
              <w:t>расположение</w:t>
            </w: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EE33C6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5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20.00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960BA6">
              <w:rPr>
                <w:sz w:val="22"/>
                <w:szCs w:val="22"/>
              </w:rPr>
              <w:t>труба</w:t>
            </w:r>
            <w:proofErr w:type="gramEnd"/>
            <w:r w:rsidRPr="00960BA6">
              <w:rPr>
                <w:sz w:val="22"/>
                <w:szCs w:val="22"/>
              </w:rPr>
              <w:t xml:space="preserve"> а/ц </w:t>
            </w:r>
            <w:r w:rsidRPr="00960BA6">
              <w:rPr>
                <w:sz w:val="22"/>
                <w:szCs w:val="22"/>
                <w:lang w:val="en-US"/>
              </w:rPr>
              <w:t>d-0.</w:t>
            </w:r>
            <w:r w:rsidRPr="00960BA6">
              <w:rPr>
                <w:sz w:val="22"/>
                <w:szCs w:val="22"/>
              </w:rPr>
              <w:t>3м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534E8C">
              <w:rPr>
                <w:sz w:val="22"/>
                <w:szCs w:val="22"/>
              </w:rPr>
              <w:t>расположение</w:t>
            </w: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EE33C6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5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47.19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960BA6">
              <w:rPr>
                <w:sz w:val="22"/>
                <w:szCs w:val="22"/>
              </w:rPr>
              <w:t>труба</w:t>
            </w:r>
            <w:proofErr w:type="gramEnd"/>
            <w:r w:rsidRPr="00960BA6">
              <w:rPr>
                <w:sz w:val="22"/>
                <w:szCs w:val="22"/>
              </w:rPr>
              <w:t xml:space="preserve"> а/ц </w:t>
            </w:r>
            <w:r w:rsidRPr="00960BA6">
              <w:rPr>
                <w:sz w:val="22"/>
                <w:szCs w:val="22"/>
                <w:lang w:val="en-US"/>
              </w:rPr>
              <w:t>d-0.</w:t>
            </w:r>
            <w:r w:rsidRPr="00960BA6">
              <w:rPr>
                <w:sz w:val="22"/>
                <w:szCs w:val="22"/>
              </w:rPr>
              <w:t>3м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534E8C">
              <w:rPr>
                <w:sz w:val="22"/>
                <w:szCs w:val="22"/>
              </w:rPr>
              <w:t>расположение</w:t>
            </w: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EE33C6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5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74.95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960BA6">
              <w:rPr>
                <w:sz w:val="22"/>
                <w:szCs w:val="22"/>
              </w:rPr>
              <w:t>труба</w:t>
            </w:r>
            <w:proofErr w:type="gramEnd"/>
            <w:r w:rsidRPr="00960BA6">
              <w:rPr>
                <w:sz w:val="22"/>
                <w:szCs w:val="22"/>
              </w:rPr>
              <w:t xml:space="preserve"> а/ц </w:t>
            </w:r>
            <w:r w:rsidRPr="00960BA6">
              <w:rPr>
                <w:sz w:val="22"/>
                <w:szCs w:val="22"/>
                <w:lang w:val="en-US"/>
              </w:rPr>
              <w:t>d-0.</w:t>
            </w:r>
            <w:r w:rsidRPr="00960BA6">
              <w:rPr>
                <w:sz w:val="22"/>
                <w:szCs w:val="22"/>
              </w:rPr>
              <w:t>4м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534E8C">
              <w:rPr>
                <w:sz w:val="22"/>
                <w:szCs w:val="22"/>
              </w:rPr>
              <w:t>расположение</w:t>
            </w: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EE33C6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6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03.43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960BA6">
              <w:rPr>
                <w:sz w:val="22"/>
                <w:szCs w:val="22"/>
              </w:rPr>
              <w:t>труба</w:t>
            </w:r>
            <w:proofErr w:type="gramEnd"/>
            <w:r w:rsidRPr="00960BA6">
              <w:rPr>
                <w:sz w:val="22"/>
                <w:szCs w:val="22"/>
              </w:rPr>
              <w:t xml:space="preserve"> а/ц </w:t>
            </w:r>
            <w:r w:rsidRPr="00960BA6">
              <w:rPr>
                <w:sz w:val="22"/>
                <w:szCs w:val="22"/>
                <w:lang w:val="en-US"/>
              </w:rPr>
              <w:t>d-0.</w:t>
            </w:r>
            <w:r w:rsidRPr="00960BA6">
              <w:rPr>
                <w:sz w:val="22"/>
                <w:szCs w:val="22"/>
              </w:rPr>
              <w:t>4м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534E8C">
              <w:rPr>
                <w:sz w:val="22"/>
                <w:szCs w:val="22"/>
              </w:rPr>
              <w:t>расположение</w:t>
            </w: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EE33C6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6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23.48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960BA6">
              <w:rPr>
                <w:sz w:val="22"/>
                <w:szCs w:val="22"/>
              </w:rPr>
              <w:t>труба</w:t>
            </w:r>
            <w:proofErr w:type="gramEnd"/>
            <w:r w:rsidRPr="00960BA6">
              <w:rPr>
                <w:sz w:val="22"/>
                <w:szCs w:val="22"/>
              </w:rPr>
              <w:t xml:space="preserve"> а/ц </w:t>
            </w:r>
            <w:r w:rsidRPr="00960BA6">
              <w:rPr>
                <w:sz w:val="22"/>
                <w:szCs w:val="22"/>
                <w:lang w:val="en-US"/>
              </w:rPr>
              <w:t>d-0.</w:t>
            </w:r>
            <w:r w:rsidRPr="00960BA6">
              <w:rPr>
                <w:sz w:val="22"/>
                <w:szCs w:val="22"/>
              </w:rPr>
              <w:t>4м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534E8C">
              <w:rPr>
                <w:sz w:val="22"/>
                <w:szCs w:val="22"/>
              </w:rPr>
              <w:t>расположение</w:t>
            </w: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EE33C6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6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6</w:t>
            </w:r>
          </w:p>
        </w:tc>
        <w:tc>
          <w:tcPr>
            <w:tcW w:w="478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</w:rPr>
            </w:pPr>
            <w:r w:rsidRPr="00960BA6">
              <w:rPr>
                <w:sz w:val="22"/>
                <w:szCs w:val="22"/>
              </w:rPr>
              <w:t>56.41</w:t>
            </w:r>
          </w:p>
        </w:tc>
        <w:tc>
          <w:tcPr>
            <w:tcW w:w="891" w:type="pct"/>
            <w:vAlign w:val="center"/>
          </w:tcPr>
          <w:p w:rsidR="006B40D1" w:rsidRPr="00960BA6" w:rsidRDefault="006B40D1" w:rsidP="009272A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60BA6">
              <w:rPr>
                <w:sz w:val="22"/>
                <w:szCs w:val="22"/>
              </w:rPr>
              <w:t>а.д</w:t>
            </w:r>
            <w:proofErr w:type="spellEnd"/>
            <w:r w:rsidRPr="00960BA6">
              <w:rPr>
                <w:sz w:val="22"/>
                <w:szCs w:val="22"/>
              </w:rPr>
              <w:t>.</w:t>
            </w: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+</w:t>
            </w: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  <w:r w:rsidRPr="001F03BB">
              <w:rPr>
                <w:sz w:val="22"/>
                <w:szCs w:val="22"/>
              </w:rPr>
              <w:t>примыкание</w:t>
            </w:r>
          </w:p>
        </w:tc>
      </w:tr>
      <w:tr w:rsidR="006B40D1" w:rsidRPr="00275E94" w:rsidTr="009272AB">
        <w:trPr>
          <w:jc w:val="center"/>
        </w:trPr>
        <w:tc>
          <w:tcPr>
            <w:tcW w:w="33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8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1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4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3" w:type="pct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6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0" w:type="pct"/>
            <w:vAlign w:val="center"/>
          </w:tcPr>
          <w:p w:rsidR="006B40D1" w:rsidRPr="00275E94" w:rsidRDefault="006B40D1" w:rsidP="00927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6B40D1" w:rsidRPr="00B37C0F" w:rsidRDefault="006B40D1" w:rsidP="00B37C0F">
      <w:pPr>
        <w:kinsoku w:val="0"/>
        <w:overflowPunct w:val="0"/>
        <w:spacing w:before="66" w:line="276" w:lineRule="auto"/>
        <w:ind w:left="574" w:right="319" w:firstLine="578"/>
        <w:jc w:val="both"/>
        <w:rPr>
          <w:sz w:val="26"/>
          <w:szCs w:val="26"/>
        </w:rPr>
        <w:sectPr w:rsidR="006B40D1" w:rsidRPr="00B37C0F" w:rsidSect="00EA04F6">
          <w:pgSz w:w="11910" w:h="16840"/>
          <w:pgMar w:top="567" w:right="567" w:bottom="1134" w:left="1701" w:header="720" w:footer="720" w:gutter="0"/>
          <w:cols w:space="720" w:equalWidth="0">
            <w:col w:w="9500"/>
          </w:cols>
          <w:noEndnote/>
        </w:sectPr>
      </w:pPr>
    </w:p>
    <w:p w:rsidR="00B37C0F" w:rsidRPr="00B37C0F" w:rsidRDefault="00B37C0F" w:rsidP="00B37C0F">
      <w:pPr>
        <w:kinsoku w:val="0"/>
        <w:overflowPunct w:val="0"/>
        <w:spacing w:line="120" w:lineRule="exact"/>
        <w:ind w:left="741"/>
        <w:rPr>
          <w:sz w:val="20"/>
          <w:szCs w:val="20"/>
        </w:rPr>
        <w:sectPr w:rsidR="00B37C0F" w:rsidRPr="00B37C0F">
          <w:type w:val="continuous"/>
          <w:pgSz w:w="11910" w:h="16840"/>
          <w:pgMar w:top="220" w:right="240" w:bottom="0" w:left="700" w:header="720" w:footer="720" w:gutter="0"/>
          <w:cols w:num="2" w:space="720" w:equalWidth="0">
            <w:col w:w="6322" w:space="40"/>
            <w:col w:w="4608"/>
          </w:cols>
          <w:noEndnote/>
        </w:sectPr>
      </w:pPr>
    </w:p>
    <w:p w:rsidR="00B37C0F" w:rsidRPr="00B37C0F" w:rsidRDefault="00B37C0F" w:rsidP="00B37C0F">
      <w:pPr>
        <w:kinsoku w:val="0"/>
        <w:overflowPunct w:val="0"/>
        <w:spacing w:before="5" w:line="276" w:lineRule="auto"/>
        <w:ind w:left="206" w:right="167" w:firstLine="643"/>
        <w:jc w:val="both"/>
        <w:rPr>
          <w:sz w:val="26"/>
          <w:szCs w:val="26"/>
        </w:rPr>
      </w:pPr>
      <w:r w:rsidRPr="00B37C0F">
        <w:rPr>
          <w:sz w:val="26"/>
          <w:szCs w:val="26"/>
        </w:rPr>
        <w:lastRenderedPageBreak/>
        <w:t>Охранные</w:t>
      </w:r>
      <w:r w:rsidRPr="00B37C0F">
        <w:rPr>
          <w:spacing w:val="-3"/>
          <w:sz w:val="26"/>
          <w:szCs w:val="26"/>
        </w:rPr>
        <w:t xml:space="preserve"> </w:t>
      </w:r>
      <w:r w:rsidRPr="00B37C0F">
        <w:rPr>
          <w:sz w:val="26"/>
          <w:szCs w:val="26"/>
        </w:rPr>
        <w:t>зоны</w:t>
      </w:r>
      <w:r w:rsidRPr="00B37C0F">
        <w:rPr>
          <w:spacing w:val="-1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для </w:t>
      </w:r>
      <w:proofErr w:type="gramStart"/>
      <w:r w:rsidRPr="00B37C0F">
        <w:rPr>
          <w:sz w:val="26"/>
          <w:szCs w:val="26"/>
        </w:rPr>
        <w:t>ВЛ</w:t>
      </w:r>
      <w:proofErr w:type="gramEnd"/>
      <w:r w:rsidRPr="00B37C0F">
        <w:rPr>
          <w:spacing w:val="-3"/>
          <w:sz w:val="26"/>
          <w:szCs w:val="26"/>
        </w:rPr>
        <w:t xml:space="preserve"> </w:t>
      </w:r>
      <w:r w:rsidRPr="00B37C0F">
        <w:rPr>
          <w:sz w:val="26"/>
          <w:szCs w:val="26"/>
        </w:rPr>
        <w:t>0.4</w:t>
      </w:r>
      <w:r w:rsidRPr="00B37C0F">
        <w:rPr>
          <w:spacing w:val="-1"/>
          <w:sz w:val="26"/>
          <w:szCs w:val="26"/>
        </w:rPr>
        <w:t xml:space="preserve"> </w:t>
      </w:r>
      <w:proofErr w:type="spellStart"/>
      <w:r w:rsidRPr="00B37C0F">
        <w:rPr>
          <w:spacing w:val="-1"/>
          <w:sz w:val="26"/>
          <w:szCs w:val="26"/>
        </w:rPr>
        <w:t>кВ</w:t>
      </w:r>
      <w:proofErr w:type="spellEnd"/>
      <w:r w:rsidRPr="00B37C0F">
        <w:rPr>
          <w:spacing w:val="-1"/>
          <w:sz w:val="26"/>
          <w:szCs w:val="26"/>
        </w:rPr>
        <w:t>,</w:t>
      </w:r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pacing w:val="1"/>
          <w:sz w:val="26"/>
          <w:szCs w:val="26"/>
        </w:rPr>
        <w:t>ВЛ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6 </w:t>
      </w:r>
      <w:proofErr w:type="spellStart"/>
      <w:r w:rsidRPr="00B37C0F">
        <w:rPr>
          <w:sz w:val="26"/>
          <w:szCs w:val="26"/>
        </w:rPr>
        <w:t>кВ</w:t>
      </w:r>
      <w:proofErr w:type="spellEnd"/>
      <w:r w:rsidRPr="00B37C0F">
        <w:rPr>
          <w:sz w:val="26"/>
          <w:szCs w:val="26"/>
        </w:rPr>
        <w:t>,</w:t>
      </w:r>
      <w:r w:rsidRPr="00B37C0F">
        <w:rPr>
          <w:spacing w:val="-1"/>
          <w:sz w:val="26"/>
          <w:szCs w:val="26"/>
        </w:rPr>
        <w:t xml:space="preserve"> </w:t>
      </w:r>
      <w:r w:rsidRPr="00B37C0F">
        <w:rPr>
          <w:sz w:val="26"/>
          <w:szCs w:val="26"/>
        </w:rPr>
        <w:t>ВЛ</w:t>
      </w:r>
      <w:r w:rsidRPr="00B37C0F">
        <w:rPr>
          <w:spacing w:val="-3"/>
          <w:sz w:val="26"/>
          <w:szCs w:val="26"/>
        </w:rPr>
        <w:t xml:space="preserve"> </w:t>
      </w:r>
      <w:r w:rsidRPr="00B37C0F">
        <w:rPr>
          <w:sz w:val="26"/>
          <w:szCs w:val="26"/>
        </w:rPr>
        <w:t>10</w:t>
      </w:r>
      <w:r w:rsidRPr="00B37C0F">
        <w:rPr>
          <w:spacing w:val="-1"/>
          <w:sz w:val="26"/>
          <w:szCs w:val="26"/>
        </w:rPr>
        <w:t xml:space="preserve"> </w:t>
      </w:r>
      <w:proofErr w:type="spellStart"/>
      <w:r w:rsidRPr="00B37C0F">
        <w:rPr>
          <w:sz w:val="26"/>
          <w:szCs w:val="26"/>
        </w:rPr>
        <w:t>кВ</w:t>
      </w:r>
      <w:proofErr w:type="spellEnd"/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z w:val="26"/>
          <w:szCs w:val="26"/>
        </w:rPr>
        <w:t>и ВЛ 110</w:t>
      </w:r>
      <w:r w:rsidRPr="00B37C0F">
        <w:rPr>
          <w:spacing w:val="-1"/>
          <w:sz w:val="26"/>
          <w:szCs w:val="26"/>
        </w:rPr>
        <w:t xml:space="preserve"> </w:t>
      </w:r>
      <w:proofErr w:type="spellStart"/>
      <w:r w:rsidRPr="00B37C0F">
        <w:rPr>
          <w:sz w:val="26"/>
          <w:szCs w:val="26"/>
        </w:rPr>
        <w:t>кВ</w:t>
      </w:r>
      <w:proofErr w:type="spellEnd"/>
      <w:r w:rsidRPr="00B37C0F">
        <w:rPr>
          <w:spacing w:val="2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устанавливаются</w:t>
      </w:r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z w:val="26"/>
          <w:szCs w:val="26"/>
        </w:rPr>
        <w:t>со-</w:t>
      </w:r>
      <w:r w:rsidRPr="00B37C0F">
        <w:rPr>
          <w:spacing w:val="38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гласно</w:t>
      </w:r>
      <w:r w:rsidRPr="00B37C0F">
        <w:rPr>
          <w:spacing w:val="18"/>
          <w:sz w:val="26"/>
          <w:szCs w:val="26"/>
        </w:rPr>
        <w:t xml:space="preserve"> </w:t>
      </w:r>
      <w:r w:rsidRPr="00B37C0F">
        <w:rPr>
          <w:sz w:val="26"/>
          <w:szCs w:val="26"/>
        </w:rPr>
        <w:t>постановления</w:t>
      </w:r>
      <w:r w:rsidRPr="00B37C0F">
        <w:rPr>
          <w:spacing w:val="18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Правительства</w:t>
      </w:r>
      <w:r w:rsidRPr="00B37C0F">
        <w:rPr>
          <w:spacing w:val="19"/>
          <w:sz w:val="26"/>
          <w:szCs w:val="26"/>
        </w:rPr>
        <w:t xml:space="preserve"> </w:t>
      </w:r>
      <w:r w:rsidRPr="00B37C0F">
        <w:rPr>
          <w:sz w:val="26"/>
          <w:szCs w:val="26"/>
        </w:rPr>
        <w:t>РФ</w:t>
      </w:r>
      <w:r w:rsidRPr="00B37C0F">
        <w:rPr>
          <w:spacing w:val="22"/>
          <w:sz w:val="26"/>
          <w:szCs w:val="26"/>
        </w:rPr>
        <w:t xml:space="preserve"> </w:t>
      </w:r>
      <w:r w:rsidRPr="00B37C0F">
        <w:rPr>
          <w:sz w:val="26"/>
          <w:szCs w:val="26"/>
        </w:rPr>
        <w:t>от</w:t>
      </w:r>
      <w:r w:rsidRPr="00B37C0F">
        <w:rPr>
          <w:spacing w:val="17"/>
          <w:sz w:val="26"/>
          <w:szCs w:val="26"/>
        </w:rPr>
        <w:t xml:space="preserve"> </w:t>
      </w:r>
      <w:r w:rsidRPr="00B37C0F">
        <w:rPr>
          <w:sz w:val="26"/>
          <w:szCs w:val="26"/>
        </w:rPr>
        <w:t>24.02.2009</w:t>
      </w:r>
      <w:r w:rsidRPr="00B37C0F">
        <w:rPr>
          <w:spacing w:val="20"/>
          <w:sz w:val="26"/>
          <w:szCs w:val="26"/>
        </w:rPr>
        <w:t xml:space="preserve"> </w:t>
      </w:r>
      <w:r w:rsidRPr="00B37C0F">
        <w:rPr>
          <w:sz w:val="26"/>
          <w:szCs w:val="26"/>
        </w:rPr>
        <w:t>№</w:t>
      </w:r>
      <w:r w:rsidRPr="00B37C0F">
        <w:rPr>
          <w:spacing w:val="18"/>
          <w:sz w:val="26"/>
          <w:szCs w:val="26"/>
        </w:rPr>
        <w:t xml:space="preserve"> </w:t>
      </w:r>
      <w:r w:rsidRPr="00B37C0F">
        <w:rPr>
          <w:sz w:val="26"/>
          <w:szCs w:val="26"/>
        </w:rPr>
        <w:t>160</w:t>
      </w:r>
      <w:r w:rsidRPr="00B37C0F">
        <w:rPr>
          <w:spacing w:val="20"/>
          <w:sz w:val="26"/>
          <w:szCs w:val="26"/>
        </w:rPr>
        <w:t xml:space="preserve"> </w:t>
      </w:r>
      <w:r w:rsidRPr="00B37C0F">
        <w:rPr>
          <w:spacing w:val="-2"/>
          <w:sz w:val="26"/>
          <w:szCs w:val="26"/>
        </w:rPr>
        <w:t>«О</w:t>
      </w:r>
      <w:r w:rsidRPr="00B37C0F">
        <w:rPr>
          <w:spacing w:val="20"/>
          <w:sz w:val="26"/>
          <w:szCs w:val="26"/>
        </w:rPr>
        <w:t xml:space="preserve"> </w:t>
      </w:r>
      <w:r w:rsidRPr="00B37C0F">
        <w:rPr>
          <w:sz w:val="26"/>
          <w:szCs w:val="26"/>
        </w:rPr>
        <w:t>порядке</w:t>
      </w:r>
      <w:r w:rsidRPr="00B37C0F">
        <w:rPr>
          <w:spacing w:val="23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установления</w:t>
      </w:r>
      <w:r w:rsidRPr="00B37C0F">
        <w:rPr>
          <w:spacing w:val="70"/>
          <w:w w:val="99"/>
          <w:sz w:val="26"/>
          <w:szCs w:val="26"/>
        </w:rPr>
        <w:t xml:space="preserve"> </w:t>
      </w:r>
      <w:r w:rsidRPr="00B37C0F">
        <w:rPr>
          <w:sz w:val="26"/>
          <w:szCs w:val="26"/>
        </w:rPr>
        <w:t>охранных</w:t>
      </w:r>
      <w:r w:rsidRPr="00B37C0F">
        <w:rPr>
          <w:spacing w:val="26"/>
          <w:sz w:val="26"/>
          <w:szCs w:val="26"/>
        </w:rPr>
        <w:t xml:space="preserve"> </w:t>
      </w:r>
      <w:r w:rsidRPr="00B37C0F">
        <w:rPr>
          <w:sz w:val="26"/>
          <w:szCs w:val="26"/>
        </w:rPr>
        <w:t>зон</w:t>
      </w:r>
      <w:r w:rsidRPr="00B37C0F">
        <w:rPr>
          <w:spacing w:val="27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объектов</w:t>
      </w:r>
      <w:r w:rsidRPr="00B37C0F">
        <w:rPr>
          <w:spacing w:val="26"/>
          <w:sz w:val="26"/>
          <w:szCs w:val="26"/>
        </w:rPr>
        <w:t xml:space="preserve"> </w:t>
      </w:r>
      <w:r w:rsidRPr="00B37C0F">
        <w:rPr>
          <w:sz w:val="26"/>
          <w:szCs w:val="26"/>
        </w:rPr>
        <w:t>электросетевого</w:t>
      </w:r>
      <w:r w:rsidRPr="00B37C0F">
        <w:rPr>
          <w:spacing w:val="2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хозяйства</w:t>
      </w:r>
      <w:r w:rsidRPr="00B37C0F">
        <w:rPr>
          <w:spacing w:val="26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27"/>
          <w:sz w:val="26"/>
          <w:szCs w:val="26"/>
        </w:rPr>
        <w:t xml:space="preserve"> </w:t>
      </w:r>
      <w:r w:rsidRPr="00B37C0F">
        <w:rPr>
          <w:sz w:val="26"/>
          <w:szCs w:val="26"/>
        </w:rPr>
        <w:t>особых</w:t>
      </w:r>
      <w:r w:rsidRPr="00B37C0F">
        <w:rPr>
          <w:spacing w:val="2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условий</w:t>
      </w:r>
      <w:r w:rsidRPr="00B37C0F">
        <w:rPr>
          <w:spacing w:val="27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использования</w:t>
      </w:r>
      <w:r w:rsidRPr="00B37C0F">
        <w:rPr>
          <w:spacing w:val="29"/>
          <w:sz w:val="26"/>
          <w:szCs w:val="26"/>
        </w:rPr>
        <w:t xml:space="preserve"> </w:t>
      </w:r>
      <w:proofErr w:type="spellStart"/>
      <w:r w:rsidRPr="00B37C0F">
        <w:rPr>
          <w:sz w:val="26"/>
          <w:szCs w:val="26"/>
        </w:rPr>
        <w:t>зе</w:t>
      </w:r>
      <w:proofErr w:type="spellEnd"/>
      <w:r w:rsidRPr="00B37C0F">
        <w:rPr>
          <w:sz w:val="26"/>
          <w:szCs w:val="26"/>
        </w:rPr>
        <w:t>-</w:t>
      </w:r>
      <w:r w:rsidRPr="00B37C0F">
        <w:rPr>
          <w:spacing w:val="68"/>
          <w:w w:val="99"/>
          <w:sz w:val="26"/>
          <w:szCs w:val="26"/>
        </w:rPr>
        <w:t xml:space="preserve"> </w:t>
      </w:r>
      <w:proofErr w:type="spellStart"/>
      <w:r w:rsidRPr="00B37C0F">
        <w:rPr>
          <w:spacing w:val="-1"/>
          <w:sz w:val="26"/>
          <w:szCs w:val="26"/>
        </w:rPr>
        <w:t>мельных</w:t>
      </w:r>
      <w:proofErr w:type="spellEnd"/>
      <w:r w:rsidRPr="00B37C0F">
        <w:rPr>
          <w:spacing w:val="10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участков,</w:t>
      </w:r>
      <w:r w:rsidRPr="00B37C0F">
        <w:rPr>
          <w:spacing w:val="6"/>
          <w:sz w:val="26"/>
          <w:szCs w:val="26"/>
        </w:rPr>
        <w:t xml:space="preserve"> </w:t>
      </w:r>
      <w:r w:rsidRPr="00B37C0F">
        <w:rPr>
          <w:sz w:val="26"/>
          <w:szCs w:val="26"/>
        </w:rPr>
        <w:t>расположенных</w:t>
      </w:r>
      <w:r w:rsidRPr="00B37C0F">
        <w:rPr>
          <w:spacing w:val="6"/>
          <w:sz w:val="26"/>
          <w:szCs w:val="26"/>
        </w:rPr>
        <w:t xml:space="preserve"> </w:t>
      </w:r>
      <w:r w:rsidRPr="00B37C0F">
        <w:rPr>
          <w:sz w:val="26"/>
          <w:szCs w:val="26"/>
        </w:rPr>
        <w:t>в</w:t>
      </w:r>
      <w:r w:rsidRPr="00B37C0F">
        <w:rPr>
          <w:spacing w:val="6"/>
          <w:sz w:val="26"/>
          <w:szCs w:val="26"/>
        </w:rPr>
        <w:t xml:space="preserve"> </w:t>
      </w:r>
      <w:r w:rsidRPr="00B37C0F">
        <w:rPr>
          <w:sz w:val="26"/>
          <w:szCs w:val="26"/>
        </w:rPr>
        <w:t>границах</w:t>
      </w:r>
      <w:r w:rsidRPr="00B37C0F">
        <w:rPr>
          <w:spacing w:val="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таких</w:t>
      </w:r>
      <w:r w:rsidRPr="00B37C0F">
        <w:rPr>
          <w:spacing w:val="5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зон»,</w:t>
      </w:r>
      <w:r w:rsidRPr="00B37C0F">
        <w:rPr>
          <w:spacing w:val="6"/>
          <w:sz w:val="26"/>
          <w:szCs w:val="26"/>
        </w:rPr>
        <w:t xml:space="preserve"> </w:t>
      </w:r>
      <w:r w:rsidRPr="00B37C0F">
        <w:rPr>
          <w:sz w:val="26"/>
          <w:szCs w:val="26"/>
        </w:rPr>
        <w:t>ширина</w:t>
      </w:r>
      <w:r w:rsidRPr="00B37C0F">
        <w:rPr>
          <w:spacing w:val="6"/>
          <w:sz w:val="26"/>
          <w:szCs w:val="26"/>
        </w:rPr>
        <w:t xml:space="preserve"> </w:t>
      </w:r>
      <w:r w:rsidRPr="00B37C0F">
        <w:rPr>
          <w:sz w:val="26"/>
          <w:szCs w:val="26"/>
        </w:rPr>
        <w:t>охранной</w:t>
      </w:r>
      <w:r w:rsidRPr="00B37C0F">
        <w:rPr>
          <w:spacing w:val="6"/>
          <w:sz w:val="26"/>
          <w:szCs w:val="26"/>
        </w:rPr>
        <w:t xml:space="preserve"> </w:t>
      </w:r>
      <w:r w:rsidRPr="00B37C0F">
        <w:rPr>
          <w:sz w:val="26"/>
          <w:szCs w:val="26"/>
        </w:rPr>
        <w:t>зоны</w:t>
      </w:r>
      <w:r w:rsidRPr="00B37C0F">
        <w:rPr>
          <w:spacing w:val="7"/>
          <w:sz w:val="26"/>
          <w:szCs w:val="26"/>
        </w:rPr>
        <w:t xml:space="preserve"> </w:t>
      </w:r>
      <w:proofErr w:type="spellStart"/>
      <w:r w:rsidRPr="00B37C0F">
        <w:rPr>
          <w:sz w:val="26"/>
          <w:szCs w:val="26"/>
        </w:rPr>
        <w:t>назна</w:t>
      </w:r>
      <w:proofErr w:type="spellEnd"/>
      <w:r w:rsidRPr="00B37C0F">
        <w:rPr>
          <w:sz w:val="26"/>
          <w:szCs w:val="26"/>
        </w:rPr>
        <w:t>-</w:t>
      </w:r>
      <w:r w:rsidRPr="00B37C0F">
        <w:rPr>
          <w:spacing w:val="42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чается</w:t>
      </w:r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z w:val="26"/>
          <w:szCs w:val="26"/>
        </w:rPr>
        <w:t>в</w:t>
      </w:r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z w:val="26"/>
          <w:szCs w:val="26"/>
        </w:rPr>
        <w:t>соответствии</w:t>
      </w:r>
      <w:r w:rsidRPr="00B37C0F">
        <w:rPr>
          <w:spacing w:val="-1"/>
          <w:sz w:val="26"/>
          <w:szCs w:val="26"/>
        </w:rPr>
        <w:t xml:space="preserve"> </w:t>
      </w:r>
      <w:r w:rsidRPr="00B37C0F">
        <w:rPr>
          <w:sz w:val="26"/>
          <w:szCs w:val="26"/>
        </w:rPr>
        <w:t>с</w:t>
      </w:r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проектным</w:t>
      </w:r>
      <w:r w:rsidRPr="00B37C0F">
        <w:rPr>
          <w:spacing w:val="-3"/>
          <w:sz w:val="26"/>
          <w:szCs w:val="26"/>
        </w:rPr>
        <w:t xml:space="preserve"> </w:t>
      </w:r>
      <w:r w:rsidRPr="00B37C0F">
        <w:rPr>
          <w:sz w:val="26"/>
          <w:szCs w:val="26"/>
        </w:rPr>
        <w:t>номинальным</w:t>
      </w:r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z w:val="26"/>
          <w:szCs w:val="26"/>
        </w:rPr>
        <w:t>классом</w:t>
      </w:r>
      <w:r w:rsidRPr="00B37C0F">
        <w:rPr>
          <w:spacing w:val="-3"/>
          <w:sz w:val="26"/>
          <w:szCs w:val="26"/>
        </w:rPr>
        <w:t xml:space="preserve"> </w:t>
      </w:r>
      <w:r w:rsidRPr="00B37C0F">
        <w:rPr>
          <w:sz w:val="26"/>
          <w:szCs w:val="26"/>
        </w:rPr>
        <w:t>напряжения,</w:t>
      </w:r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следующим</w:t>
      </w:r>
      <w:r w:rsidRPr="00B37C0F">
        <w:rPr>
          <w:spacing w:val="-3"/>
          <w:sz w:val="26"/>
          <w:szCs w:val="26"/>
        </w:rPr>
        <w:t xml:space="preserve"> </w:t>
      </w:r>
      <w:proofErr w:type="spellStart"/>
      <w:r w:rsidRPr="00B37C0F">
        <w:rPr>
          <w:sz w:val="26"/>
          <w:szCs w:val="26"/>
        </w:rPr>
        <w:t>обра</w:t>
      </w:r>
      <w:proofErr w:type="spellEnd"/>
      <w:r w:rsidRPr="00B37C0F">
        <w:rPr>
          <w:sz w:val="26"/>
          <w:szCs w:val="26"/>
        </w:rPr>
        <w:t>-</w:t>
      </w:r>
      <w:r w:rsidRPr="00B37C0F">
        <w:rPr>
          <w:spacing w:val="38"/>
          <w:w w:val="99"/>
          <w:sz w:val="26"/>
          <w:szCs w:val="26"/>
        </w:rPr>
        <w:t xml:space="preserve"> </w:t>
      </w:r>
      <w:proofErr w:type="spellStart"/>
      <w:r w:rsidRPr="00B37C0F">
        <w:rPr>
          <w:spacing w:val="-1"/>
          <w:sz w:val="26"/>
          <w:szCs w:val="26"/>
        </w:rPr>
        <w:t>зом</w:t>
      </w:r>
      <w:proofErr w:type="spellEnd"/>
      <w:r w:rsidRPr="00B37C0F">
        <w:rPr>
          <w:spacing w:val="-1"/>
          <w:sz w:val="26"/>
          <w:szCs w:val="26"/>
        </w:rPr>
        <w:t>:</w:t>
      </w:r>
    </w:p>
    <w:p w:rsidR="00B37C0F" w:rsidRPr="00B37C0F" w:rsidRDefault="00B37C0F" w:rsidP="00B37C0F">
      <w:pPr>
        <w:numPr>
          <w:ilvl w:val="0"/>
          <w:numId w:val="4"/>
        </w:numPr>
        <w:tabs>
          <w:tab w:val="left" w:pos="924"/>
        </w:tabs>
        <w:kinsoku w:val="0"/>
        <w:overflowPunct w:val="0"/>
        <w:rPr>
          <w:sz w:val="26"/>
          <w:szCs w:val="26"/>
        </w:rPr>
      </w:pPr>
      <w:r w:rsidRPr="00B37C0F">
        <w:rPr>
          <w:sz w:val="26"/>
          <w:szCs w:val="26"/>
        </w:rPr>
        <w:t>до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>1</w:t>
      </w:r>
      <w:r w:rsidRPr="00B37C0F">
        <w:rPr>
          <w:spacing w:val="-3"/>
          <w:sz w:val="26"/>
          <w:szCs w:val="26"/>
        </w:rPr>
        <w:t xml:space="preserve"> </w:t>
      </w:r>
      <w:proofErr w:type="spellStart"/>
      <w:r w:rsidRPr="00B37C0F">
        <w:rPr>
          <w:sz w:val="26"/>
          <w:szCs w:val="26"/>
        </w:rPr>
        <w:t>кВ</w:t>
      </w:r>
      <w:proofErr w:type="spellEnd"/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>–</w:t>
      </w:r>
      <w:r w:rsidRPr="00B37C0F">
        <w:rPr>
          <w:spacing w:val="-3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2 </w:t>
      </w:r>
      <w:r w:rsidRPr="00B37C0F">
        <w:rPr>
          <w:spacing w:val="-1"/>
          <w:sz w:val="26"/>
          <w:szCs w:val="26"/>
        </w:rPr>
        <w:t>м;</w:t>
      </w:r>
    </w:p>
    <w:p w:rsidR="00B37C0F" w:rsidRPr="00B37C0F" w:rsidRDefault="00B37C0F" w:rsidP="00B37C0F">
      <w:pPr>
        <w:numPr>
          <w:ilvl w:val="0"/>
          <w:numId w:val="4"/>
        </w:numPr>
        <w:tabs>
          <w:tab w:val="left" w:pos="924"/>
        </w:tabs>
        <w:kinsoku w:val="0"/>
        <w:overflowPunct w:val="0"/>
        <w:spacing w:before="44"/>
        <w:rPr>
          <w:sz w:val="26"/>
          <w:szCs w:val="26"/>
        </w:rPr>
      </w:pPr>
      <w:r w:rsidRPr="00B37C0F">
        <w:rPr>
          <w:sz w:val="26"/>
          <w:szCs w:val="26"/>
        </w:rPr>
        <w:t>от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>1</w:t>
      </w:r>
      <w:r w:rsidRPr="00B37C0F">
        <w:rPr>
          <w:spacing w:val="-1"/>
          <w:sz w:val="26"/>
          <w:szCs w:val="26"/>
        </w:rPr>
        <w:t xml:space="preserve"> </w:t>
      </w:r>
      <w:proofErr w:type="spellStart"/>
      <w:r w:rsidRPr="00B37C0F">
        <w:rPr>
          <w:spacing w:val="-1"/>
          <w:sz w:val="26"/>
          <w:szCs w:val="26"/>
        </w:rPr>
        <w:t>кВ</w:t>
      </w:r>
      <w:proofErr w:type="spellEnd"/>
      <w:r w:rsidRPr="00B37C0F">
        <w:rPr>
          <w:spacing w:val="-3"/>
          <w:sz w:val="26"/>
          <w:szCs w:val="26"/>
        </w:rPr>
        <w:t xml:space="preserve"> </w:t>
      </w:r>
      <w:r w:rsidRPr="00B37C0F">
        <w:rPr>
          <w:sz w:val="26"/>
          <w:szCs w:val="26"/>
        </w:rPr>
        <w:t>до</w:t>
      </w:r>
      <w:r w:rsidRPr="00B37C0F">
        <w:rPr>
          <w:spacing w:val="-1"/>
          <w:sz w:val="26"/>
          <w:szCs w:val="26"/>
        </w:rPr>
        <w:t xml:space="preserve"> </w:t>
      </w:r>
      <w:r w:rsidRPr="00B37C0F">
        <w:rPr>
          <w:sz w:val="26"/>
          <w:szCs w:val="26"/>
        </w:rPr>
        <w:t>20</w:t>
      </w:r>
      <w:r w:rsidRPr="00B37C0F">
        <w:rPr>
          <w:spacing w:val="-4"/>
          <w:sz w:val="26"/>
          <w:szCs w:val="26"/>
        </w:rPr>
        <w:t xml:space="preserve"> </w:t>
      </w:r>
      <w:proofErr w:type="spellStart"/>
      <w:r w:rsidRPr="00B37C0F">
        <w:rPr>
          <w:sz w:val="26"/>
          <w:szCs w:val="26"/>
        </w:rPr>
        <w:t>кВ</w:t>
      </w:r>
      <w:proofErr w:type="spellEnd"/>
      <w:r w:rsidRPr="00B37C0F">
        <w:rPr>
          <w:spacing w:val="-3"/>
          <w:sz w:val="26"/>
          <w:szCs w:val="26"/>
        </w:rPr>
        <w:t xml:space="preserve"> </w:t>
      </w:r>
      <w:r w:rsidRPr="00B37C0F">
        <w:rPr>
          <w:sz w:val="26"/>
          <w:szCs w:val="26"/>
        </w:rPr>
        <w:t>–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pacing w:val="1"/>
          <w:sz w:val="26"/>
          <w:szCs w:val="26"/>
        </w:rPr>
        <w:t>10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м;</w:t>
      </w:r>
    </w:p>
    <w:p w:rsidR="00B37C0F" w:rsidRPr="00B37C0F" w:rsidRDefault="00B37C0F" w:rsidP="00B37C0F">
      <w:pPr>
        <w:kinsoku w:val="0"/>
        <w:overflowPunct w:val="0"/>
        <w:spacing w:before="44"/>
        <w:ind w:left="772"/>
        <w:rPr>
          <w:sz w:val="26"/>
          <w:szCs w:val="26"/>
        </w:rPr>
      </w:pPr>
      <w:r w:rsidRPr="00B37C0F">
        <w:rPr>
          <w:sz w:val="26"/>
          <w:szCs w:val="26"/>
        </w:rPr>
        <w:t>-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>35</w:t>
      </w:r>
      <w:r w:rsidRPr="00B37C0F">
        <w:rPr>
          <w:spacing w:val="-3"/>
          <w:sz w:val="26"/>
          <w:szCs w:val="26"/>
        </w:rPr>
        <w:t xml:space="preserve"> </w:t>
      </w:r>
      <w:proofErr w:type="spellStart"/>
      <w:r w:rsidRPr="00B37C0F">
        <w:rPr>
          <w:spacing w:val="-1"/>
          <w:sz w:val="26"/>
          <w:szCs w:val="26"/>
        </w:rPr>
        <w:t>кВ</w:t>
      </w:r>
      <w:proofErr w:type="spellEnd"/>
      <w:r w:rsidRPr="00B37C0F">
        <w:rPr>
          <w:spacing w:val="-1"/>
          <w:sz w:val="26"/>
          <w:szCs w:val="26"/>
        </w:rPr>
        <w:t xml:space="preserve"> </w:t>
      </w:r>
      <w:r w:rsidRPr="00B37C0F">
        <w:rPr>
          <w:sz w:val="26"/>
          <w:szCs w:val="26"/>
        </w:rPr>
        <w:t>–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15 </w:t>
      </w:r>
      <w:r w:rsidRPr="00B37C0F">
        <w:rPr>
          <w:spacing w:val="-1"/>
          <w:sz w:val="26"/>
          <w:szCs w:val="26"/>
        </w:rPr>
        <w:t>м;</w:t>
      </w:r>
    </w:p>
    <w:p w:rsidR="00B37C0F" w:rsidRPr="00B37C0F" w:rsidRDefault="00B37C0F" w:rsidP="00B37C0F">
      <w:pPr>
        <w:kinsoku w:val="0"/>
        <w:overflowPunct w:val="0"/>
        <w:spacing w:before="46"/>
        <w:ind w:left="772"/>
        <w:rPr>
          <w:sz w:val="26"/>
          <w:szCs w:val="26"/>
        </w:rPr>
      </w:pPr>
      <w:r w:rsidRPr="00B37C0F">
        <w:rPr>
          <w:sz w:val="26"/>
          <w:szCs w:val="26"/>
        </w:rPr>
        <w:t>-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>110</w:t>
      </w:r>
      <w:r w:rsidRPr="00B37C0F">
        <w:rPr>
          <w:spacing w:val="-4"/>
          <w:sz w:val="26"/>
          <w:szCs w:val="26"/>
        </w:rPr>
        <w:t xml:space="preserve"> </w:t>
      </w:r>
      <w:proofErr w:type="spellStart"/>
      <w:r w:rsidRPr="00B37C0F">
        <w:rPr>
          <w:sz w:val="26"/>
          <w:szCs w:val="26"/>
        </w:rPr>
        <w:t>кВ</w:t>
      </w:r>
      <w:proofErr w:type="spellEnd"/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>–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>20</w:t>
      </w:r>
      <w:r w:rsidRPr="00B37C0F">
        <w:rPr>
          <w:spacing w:val="-1"/>
          <w:sz w:val="26"/>
          <w:szCs w:val="26"/>
        </w:rPr>
        <w:t xml:space="preserve"> м;</w:t>
      </w:r>
    </w:p>
    <w:p w:rsidR="00B37C0F" w:rsidRPr="00B37C0F" w:rsidRDefault="00B37C0F" w:rsidP="00B37C0F">
      <w:pPr>
        <w:numPr>
          <w:ilvl w:val="0"/>
          <w:numId w:val="4"/>
        </w:numPr>
        <w:tabs>
          <w:tab w:val="left" w:pos="924"/>
        </w:tabs>
        <w:kinsoku w:val="0"/>
        <w:overflowPunct w:val="0"/>
        <w:spacing w:before="44"/>
        <w:rPr>
          <w:sz w:val="26"/>
          <w:szCs w:val="26"/>
        </w:rPr>
      </w:pPr>
      <w:r w:rsidRPr="00B37C0F">
        <w:rPr>
          <w:sz w:val="26"/>
          <w:szCs w:val="26"/>
        </w:rPr>
        <w:t>кабельные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z w:val="26"/>
          <w:szCs w:val="26"/>
        </w:rPr>
        <w:t>линии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электропередачи</w:t>
      </w:r>
      <w:r w:rsidRPr="00B37C0F">
        <w:rPr>
          <w:spacing w:val="-7"/>
          <w:sz w:val="26"/>
          <w:szCs w:val="26"/>
        </w:rPr>
        <w:t xml:space="preserve"> </w:t>
      </w:r>
      <w:r w:rsidRPr="00B37C0F">
        <w:rPr>
          <w:sz w:val="26"/>
          <w:szCs w:val="26"/>
        </w:rPr>
        <w:t>–</w:t>
      </w:r>
      <w:r w:rsidRPr="00B37C0F">
        <w:rPr>
          <w:spacing w:val="-9"/>
          <w:sz w:val="26"/>
          <w:szCs w:val="26"/>
        </w:rPr>
        <w:t xml:space="preserve"> </w:t>
      </w:r>
      <w:r w:rsidRPr="00B37C0F">
        <w:rPr>
          <w:sz w:val="26"/>
          <w:szCs w:val="26"/>
        </w:rPr>
        <w:t>1</w:t>
      </w:r>
      <w:r w:rsidRPr="00B37C0F">
        <w:rPr>
          <w:spacing w:val="-7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м.</w:t>
      </w:r>
    </w:p>
    <w:p w:rsidR="00B37C0F" w:rsidRPr="00B37C0F" w:rsidRDefault="00B37C0F" w:rsidP="00B37C0F">
      <w:pPr>
        <w:kinsoku w:val="0"/>
        <w:overflowPunct w:val="0"/>
        <w:spacing w:before="44" w:line="276" w:lineRule="auto"/>
        <w:ind w:left="206" w:right="308" w:firstLine="566"/>
        <w:jc w:val="both"/>
        <w:rPr>
          <w:sz w:val="26"/>
          <w:szCs w:val="26"/>
        </w:rPr>
      </w:pPr>
      <w:r w:rsidRPr="00B37C0F">
        <w:rPr>
          <w:sz w:val="26"/>
          <w:szCs w:val="26"/>
        </w:rPr>
        <w:t>Охранная</w:t>
      </w:r>
      <w:r w:rsidRPr="00B37C0F">
        <w:rPr>
          <w:spacing w:val="40"/>
          <w:sz w:val="26"/>
          <w:szCs w:val="26"/>
        </w:rPr>
        <w:t xml:space="preserve"> </w:t>
      </w:r>
      <w:r w:rsidRPr="00B37C0F">
        <w:rPr>
          <w:sz w:val="26"/>
          <w:szCs w:val="26"/>
        </w:rPr>
        <w:t>зона</w:t>
      </w:r>
      <w:r w:rsidRPr="00B37C0F">
        <w:rPr>
          <w:spacing w:val="40"/>
          <w:sz w:val="26"/>
          <w:szCs w:val="26"/>
        </w:rPr>
        <w:t xml:space="preserve"> </w:t>
      </w:r>
      <w:r w:rsidRPr="00B37C0F">
        <w:rPr>
          <w:sz w:val="26"/>
          <w:szCs w:val="26"/>
        </w:rPr>
        <w:t>кабелей</w:t>
      </w:r>
      <w:r w:rsidRPr="00B37C0F">
        <w:rPr>
          <w:spacing w:val="40"/>
          <w:sz w:val="26"/>
          <w:szCs w:val="26"/>
        </w:rPr>
        <w:t xml:space="preserve"> </w:t>
      </w:r>
      <w:r w:rsidRPr="00B37C0F">
        <w:rPr>
          <w:sz w:val="26"/>
          <w:szCs w:val="26"/>
        </w:rPr>
        <w:t>связи</w:t>
      </w:r>
      <w:r w:rsidRPr="00B37C0F">
        <w:rPr>
          <w:spacing w:val="43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устанавливается</w:t>
      </w:r>
      <w:r w:rsidRPr="00B37C0F">
        <w:rPr>
          <w:spacing w:val="40"/>
          <w:sz w:val="26"/>
          <w:szCs w:val="26"/>
        </w:rPr>
        <w:t xml:space="preserve"> </w:t>
      </w:r>
      <w:proofErr w:type="gramStart"/>
      <w:r w:rsidRPr="00B37C0F">
        <w:rPr>
          <w:sz w:val="26"/>
          <w:szCs w:val="26"/>
        </w:rPr>
        <w:t>согласно</w:t>
      </w:r>
      <w:r w:rsidRPr="00B37C0F">
        <w:rPr>
          <w:spacing w:val="3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постановления</w:t>
      </w:r>
      <w:proofErr w:type="gramEnd"/>
      <w:r w:rsidRPr="00B37C0F">
        <w:rPr>
          <w:spacing w:val="46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Правительства</w:t>
      </w:r>
      <w:r w:rsidRPr="00B37C0F">
        <w:rPr>
          <w:spacing w:val="10"/>
          <w:sz w:val="26"/>
          <w:szCs w:val="26"/>
        </w:rPr>
        <w:t xml:space="preserve"> </w:t>
      </w:r>
      <w:r w:rsidRPr="00B37C0F">
        <w:rPr>
          <w:spacing w:val="1"/>
          <w:sz w:val="26"/>
          <w:szCs w:val="26"/>
        </w:rPr>
        <w:t>РФ</w:t>
      </w:r>
      <w:r w:rsidRPr="00B37C0F">
        <w:rPr>
          <w:spacing w:val="11"/>
          <w:sz w:val="26"/>
          <w:szCs w:val="26"/>
        </w:rPr>
        <w:t xml:space="preserve"> </w:t>
      </w:r>
      <w:r w:rsidRPr="00B37C0F">
        <w:rPr>
          <w:spacing w:val="1"/>
          <w:sz w:val="26"/>
          <w:szCs w:val="26"/>
        </w:rPr>
        <w:t>от</w:t>
      </w:r>
      <w:r w:rsidRPr="00B37C0F">
        <w:rPr>
          <w:spacing w:val="11"/>
          <w:sz w:val="26"/>
          <w:szCs w:val="26"/>
        </w:rPr>
        <w:t xml:space="preserve"> </w:t>
      </w:r>
      <w:r w:rsidRPr="00B37C0F">
        <w:rPr>
          <w:sz w:val="26"/>
          <w:szCs w:val="26"/>
        </w:rPr>
        <w:t>9.06.1995</w:t>
      </w:r>
      <w:r w:rsidRPr="00B37C0F">
        <w:rPr>
          <w:spacing w:val="11"/>
          <w:sz w:val="26"/>
          <w:szCs w:val="26"/>
        </w:rPr>
        <w:t xml:space="preserve"> </w:t>
      </w:r>
      <w:r w:rsidRPr="00B37C0F">
        <w:rPr>
          <w:sz w:val="26"/>
          <w:szCs w:val="26"/>
        </w:rPr>
        <w:t>№</w:t>
      </w:r>
      <w:r w:rsidRPr="00B37C0F">
        <w:rPr>
          <w:spacing w:val="11"/>
          <w:sz w:val="26"/>
          <w:szCs w:val="26"/>
        </w:rPr>
        <w:t xml:space="preserve"> </w:t>
      </w:r>
      <w:r w:rsidRPr="00B37C0F">
        <w:rPr>
          <w:sz w:val="26"/>
          <w:szCs w:val="26"/>
        </w:rPr>
        <w:t>578</w:t>
      </w:r>
      <w:r w:rsidRPr="00B37C0F">
        <w:rPr>
          <w:spacing w:val="14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«Об</w:t>
      </w:r>
      <w:r w:rsidRPr="00B37C0F">
        <w:rPr>
          <w:spacing w:val="1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утверждении</w:t>
      </w:r>
      <w:r w:rsidRPr="00B37C0F">
        <w:rPr>
          <w:spacing w:val="14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Правил</w:t>
      </w:r>
      <w:r w:rsidRPr="00B37C0F">
        <w:rPr>
          <w:spacing w:val="12"/>
          <w:sz w:val="26"/>
          <w:szCs w:val="26"/>
        </w:rPr>
        <w:t xml:space="preserve"> </w:t>
      </w:r>
      <w:r w:rsidRPr="00B37C0F">
        <w:rPr>
          <w:sz w:val="26"/>
          <w:szCs w:val="26"/>
        </w:rPr>
        <w:t>охраны</w:t>
      </w:r>
      <w:r w:rsidRPr="00B37C0F">
        <w:rPr>
          <w:spacing w:val="11"/>
          <w:sz w:val="26"/>
          <w:szCs w:val="26"/>
        </w:rPr>
        <w:t xml:space="preserve"> </w:t>
      </w:r>
      <w:r w:rsidRPr="00B37C0F">
        <w:rPr>
          <w:sz w:val="26"/>
          <w:szCs w:val="26"/>
        </w:rPr>
        <w:t>линий</w:t>
      </w:r>
      <w:r w:rsidRPr="00B37C0F">
        <w:rPr>
          <w:spacing w:val="14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46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сооружений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z w:val="26"/>
          <w:szCs w:val="26"/>
        </w:rPr>
        <w:t>связи</w:t>
      </w:r>
      <w:r w:rsidRPr="00B37C0F">
        <w:rPr>
          <w:spacing w:val="-7"/>
          <w:sz w:val="26"/>
          <w:szCs w:val="26"/>
        </w:rPr>
        <w:t xml:space="preserve"> </w:t>
      </w:r>
      <w:r w:rsidRPr="00B37C0F">
        <w:rPr>
          <w:spacing w:val="1"/>
          <w:sz w:val="26"/>
          <w:szCs w:val="26"/>
        </w:rPr>
        <w:t>РФ»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-7"/>
          <w:sz w:val="26"/>
          <w:szCs w:val="26"/>
        </w:rPr>
        <w:t xml:space="preserve"> </w:t>
      </w:r>
      <w:r w:rsidRPr="00B37C0F">
        <w:rPr>
          <w:sz w:val="26"/>
          <w:szCs w:val="26"/>
        </w:rPr>
        <w:t>составляет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z w:val="26"/>
          <w:szCs w:val="26"/>
        </w:rPr>
        <w:t>2</w:t>
      </w:r>
      <w:r w:rsidRPr="00B37C0F">
        <w:rPr>
          <w:spacing w:val="-9"/>
          <w:sz w:val="26"/>
          <w:szCs w:val="26"/>
        </w:rPr>
        <w:t xml:space="preserve"> </w:t>
      </w:r>
      <w:r w:rsidRPr="00B37C0F">
        <w:rPr>
          <w:sz w:val="26"/>
          <w:szCs w:val="26"/>
        </w:rPr>
        <w:t>метра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z w:val="26"/>
          <w:szCs w:val="26"/>
        </w:rPr>
        <w:t>с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каждой</w:t>
      </w:r>
      <w:r w:rsidRPr="00B37C0F">
        <w:rPr>
          <w:spacing w:val="-7"/>
          <w:sz w:val="26"/>
          <w:szCs w:val="26"/>
        </w:rPr>
        <w:t xml:space="preserve"> </w:t>
      </w:r>
      <w:r w:rsidRPr="00B37C0F">
        <w:rPr>
          <w:sz w:val="26"/>
          <w:szCs w:val="26"/>
        </w:rPr>
        <w:t>стороны.</w:t>
      </w:r>
    </w:p>
    <w:p w:rsidR="00B37C0F" w:rsidRPr="00B37C0F" w:rsidRDefault="00B37C0F" w:rsidP="00B37C0F">
      <w:pPr>
        <w:kinsoku w:val="0"/>
        <w:overflowPunct w:val="0"/>
        <w:ind w:left="773"/>
        <w:rPr>
          <w:sz w:val="26"/>
          <w:szCs w:val="26"/>
        </w:rPr>
      </w:pPr>
      <w:r w:rsidRPr="00B37C0F">
        <w:rPr>
          <w:sz w:val="26"/>
          <w:szCs w:val="26"/>
        </w:rPr>
        <w:t>Охранная</w:t>
      </w:r>
      <w:r w:rsidRPr="00B37C0F">
        <w:rPr>
          <w:spacing w:val="23"/>
          <w:sz w:val="26"/>
          <w:szCs w:val="26"/>
        </w:rPr>
        <w:t xml:space="preserve"> </w:t>
      </w:r>
      <w:r w:rsidRPr="00B37C0F">
        <w:rPr>
          <w:sz w:val="26"/>
          <w:szCs w:val="26"/>
        </w:rPr>
        <w:t>зона</w:t>
      </w:r>
      <w:r w:rsidRPr="00B37C0F">
        <w:rPr>
          <w:spacing w:val="22"/>
          <w:sz w:val="26"/>
          <w:szCs w:val="26"/>
        </w:rPr>
        <w:t xml:space="preserve"> </w:t>
      </w:r>
      <w:r w:rsidRPr="00B37C0F">
        <w:rPr>
          <w:sz w:val="26"/>
          <w:szCs w:val="26"/>
        </w:rPr>
        <w:t>водопроводов</w:t>
      </w:r>
      <w:r w:rsidRPr="00B37C0F">
        <w:rPr>
          <w:spacing w:val="27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устанавливается</w:t>
      </w:r>
      <w:r w:rsidRPr="00B37C0F">
        <w:rPr>
          <w:spacing w:val="23"/>
          <w:sz w:val="26"/>
          <w:szCs w:val="26"/>
        </w:rPr>
        <w:t xml:space="preserve"> </w:t>
      </w:r>
      <w:r w:rsidRPr="00B37C0F">
        <w:rPr>
          <w:sz w:val="26"/>
          <w:szCs w:val="26"/>
        </w:rPr>
        <w:t>в</w:t>
      </w:r>
      <w:r w:rsidRPr="00B37C0F">
        <w:rPr>
          <w:spacing w:val="23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соответствии</w:t>
      </w:r>
      <w:r w:rsidRPr="00B37C0F">
        <w:rPr>
          <w:spacing w:val="25"/>
          <w:sz w:val="26"/>
          <w:szCs w:val="26"/>
        </w:rPr>
        <w:t xml:space="preserve"> </w:t>
      </w:r>
      <w:r w:rsidRPr="00B37C0F">
        <w:rPr>
          <w:sz w:val="26"/>
          <w:szCs w:val="26"/>
        </w:rPr>
        <w:t>с</w:t>
      </w:r>
      <w:r w:rsidRPr="00B37C0F">
        <w:rPr>
          <w:spacing w:val="22"/>
          <w:sz w:val="26"/>
          <w:szCs w:val="26"/>
        </w:rPr>
        <w:t xml:space="preserve"> </w:t>
      </w:r>
      <w:r w:rsidRPr="00B37C0F">
        <w:rPr>
          <w:sz w:val="26"/>
          <w:szCs w:val="26"/>
        </w:rPr>
        <w:t>СП</w:t>
      </w:r>
      <w:r w:rsidRPr="00B37C0F">
        <w:rPr>
          <w:spacing w:val="23"/>
          <w:sz w:val="26"/>
          <w:szCs w:val="26"/>
        </w:rPr>
        <w:t xml:space="preserve"> </w:t>
      </w:r>
      <w:r w:rsidRPr="00B37C0F">
        <w:rPr>
          <w:sz w:val="26"/>
          <w:szCs w:val="26"/>
        </w:rPr>
        <w:t>42.13330.2016</w:t>
      </w:r>
    </w:p>
    <w:p w:rsidR="00B37C0F" w:rsidRPr="00B37C0F" w:rsidRDefault="00B37C0F" w:rsidP="00B37C0F">
      <w:pPr>
        <w:kinsoku w:val="0"/>
        <w:overflowPunct w:val="0"/>
        <w:spacing w:before="44" w:line="277" w:lineRule="auto"/>
        <w:ind w:left="207" w:right="304" w:hanging="1"/>
        <w:rPr>
          <w:sz w:val="26"/>
          <w:szCs w:val="26"/>
        </w:rPr>
      </w:pPr>
      <w:r w:rsidRPr="00B37C0F">
        <w:rPr>
          <w:sz w:val="26"/>
          <w:szCs w:val="26"/>
        </w:rPr>
        <w:t xml:space="preserve">«Градостроительство. </w:t>
      </w:r>
      <w:r w:rsidRPr="00B37C0F">
        <w:rPr>
          <w:spacing w:val="14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Планировка</w:t>
      </w:r>
      <w:r w:rsidRPr="00B37C0F">
        <w:rPr>
          <w:sz w:val="26"/>
          <w:szCs w:val="26"/>
        </w:rPr>
        <w:t xml:space="preserve"> </w:t>
      </w:r>
      <w:r w:rsidRPr="00B37C0F">
        <w:rPr>
          <w:spacing w:val="13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и </w:t>
      </w:r>
      <w:r w:rsidRPr="00B37C0F">
        <w:rPr>
          <w:spacing w:val="13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застройка</w:t>
      </w:r>
      <w:r w:rsidRPr="00B37C0F">
        <w:rPr>
          <w:sz w:val="26"/>
          <w:szCs w:val="26"/>
        </w:rPr>
        <w:t xml:space="preserve"> </w:t>
      </w:r>
      <w:r w:rsidRPr="00B37C0F">
        <w:rPr>
          <w:spacing w:val="12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городских </w:t>
      </w:r>
      <w:r w:rsidRPr="00B37C0F">
        <w:rPr>
          <w:spacing w:val="12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и </w:t>
      </w:r>
      <w:r w:rsidRPr="00B37C0F">
        <w:rPr>
          <w:spacing w:val="14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сельских</w:t>
      </w:r>
      <w:r w:rsidRPr="00B37C0F">
        <w:rPr>
          <w:sz w:val="26"/>
          <w:szCs w:val="26"/>
        </w:rPr>
        <w:t xml:space="preserve"> </w:t>
      </w:r>
      <w:r w:rsidRPr="00B37C0F">
        <w:rPr>
          <w:spacing w:val="12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поселений» </w:t>
      </w:r>
      <w:r w:rsidRPr="00B37C0F">
        <w:rPr>
          <w:spacing w:val="12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50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составляет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z w:val="26"/>
          <w:szCs w:val="26"/>
        </w:rPr>
        <w:t>5</w:t>
      </w:r>
      <w:r w:rsidRPr="00B37C0F">
        <w:rPr>
          <w:spacing w:val="-9"/>
          <w:sz w:val="26"/>
          <w:szCs w:val="26"/>
        </w:rPr>
        <w:t xml:space="preserve"> </w:t>
      </w:r>
      <w:r w:rsidRPr="00B37C0F">
        <w:rPr>
          <w:sz w:val="26"/>
          <w:szCs w:val="26"/>
        </w:rPr>
        <w:t>метров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z w:val="26"/>
          <w:szCs w:val="26"/>
        </w:rPr>
        <w:t>с</w:t>
      </w:r>
      <w:r w:rsidRPr="00B37C0F">
        <w:rPr>
          <w:spacing w:val="-7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каждой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z w:val="26"/>
          <w:szCs w:val="26"/>
        </w:rPr>
        <w:t>стороны.</w:t>
      </w:r>
    </w:p>
    <w:p w:rsidR="00B37C0F" w:rsidRPr="00B37C0F" w:rsidRDefault="00B37C0F" w:rsidP="00B37C0F">
      <w:pPr>
        <w:kinsoku w:val="0"/>
        <w:overflowPunct w:val="0"/>
        <w:spacing w:line="276" w:lineRule="auto"/>
        <w:ind w:left="207" w:right="305" w:firstLine="566"/>
        <w:jc w:val="both"/>
        <w:rPr>
          <w:sz w:val="26"/>
          <w:szCs w:val="26"/>
        </w:rPr>
      </w:pPr>
      <w:r w:rsidRPr="00B37C0F">
        <w:rPr>
          <w:sz w:val="26"/>
          <w:szCs w:val="26"/>
        </w:rPr>
        <w:t>В</w:t>
      </w:r>
      <w:r w:rsidRPr="00B37C0F">
        <w:rPr>
          <w:spacing w:val="8"/>
          <w:sz w:val="26"/>
          <w:szCs w:val="26"/>
        </w:rPr>
        <w:t xml:space="preserve"> </w:t>
      </w:r>
      <w:r w:rsidRPr="00B37C0F">
        <w:rPr>
          <w:sz w:val="26"/>
          <w:szCs w:val="26"/>
        </w:rPr>
        <w:t>охранных</w:t>
      </w:r>
      <w:r w:rsidRPr="00B37C0F">
        <w:rPr>
          <w:spacing w:val="9"/>
          <w:sz w:val="26"/>
          <w:szCs w:val="26"/>
        </w:rPr>
        <w:t xml:space="preserve"> </w:t>
      </w:r>
      <w:r w:rsidRPr="00B37C0F">
        <w:rPr>
          <w:sz w:val="26"/>
          <w:szCs w:val="26"/>
        </w:rPr>
        <w:t>зонах</w:t>
      </w:r>
      <w:r w:rsidRPr="00B37C0F">
        <w:rPr>
          <w:spacing w:val="8"/>
          <w:sz w:val="26"/>
          <w:szCs w:val="26"/>
        </w:rPr>
        <w:t xml:space="preserve"> </w:t>
      </w:r>
      <w:r w:rsidRPr="00B37C0F">
        <w:rPr>
          <w:sz w:val="26"/>
          <w:szCs w:val="26"/>
        </w:rPr>
        <w:t>запрещается</w:t>
      </w:r>
      <w:r w:rsidRPr="00B37C0F">
        <w:rPr>
          <w:spacing w:val="12"/>
          <w:sz w:val="26"/>
          <w:szCs w:val="26"/>
        </w:rPr>
        <w:t xml:space="preserve"> </w:t>
      </w:r>
      <w:r w:rsidRPr="00B37C0F">
        <w:rPr>
          <w:sz w:val="26"/>
          <w:szCs w:val="26"/>
        </w:rPr>
        <w:t>осуществлять</w:t>
      </w:r>
      <w:r w:rsidRPr="00B37C0F">
        <w:rPr>
          <w:spacing w:val="8"/>
          <w:sz w:val="26"/>
          <w:szCs w:val="26"/>
        </w:rPr>
        <w:t xml:space="preserve"> </w:t>
      </w:r>
      <w:r w:rsidRPr="00B37C0F">
        <w:rPr>
          <w:sz w:val="26"/>
          <w:szCs w:val="26"/>
        </w:rPr>
        <w:t>любые</w:t>
      </w:r>
      <w:r w:rsidRPr="00B37C0F">
        <w:rPr>
          <w:spacing w:val="12"/>
          <w:sz w:val="26"/>
          <w:szCs w:val="26"/>
        </w:rPr>
        <w:t xml:space="preserve"> </w:t>
      </w:r>
      <w:r w:rsidRPr="00B37C0F">
        <w:rPr>
          <w:sz w:val="26"/>
          <w:szCs w:val="26"/>
        </w:rPr>
        <w:t>действия,</w:t>
      </w:r>
      <w:r w:rsidRPr="00B37C0F">
        <w:rPr>
          <w:spacing w:val="8"/>
          <w:sz w:val="26"/>
          <w:szCs w:val="26"/>
        </w:rPr>
        <w:t xml:space="preserve"> </w:t>
      </w:r>
      <w:r w:rsidRPr="00B37C0F">
        <w:rPr>
          <w:sz w:val="26"/>
          <w:szCs w:val="26"/>
        </w:rPr>
        <w:t>которые</w:t>
      </w:r>
      <w:r w:rsidRPr="00B37C0F">
        <w:rPr>
          <w:spacing w:val="12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могут</w:t>
      </w:r>
      <w:r w:rsidRPr="00B37C0F">
        <w:rPr>
          <w:spacing w:val="29"/>
          <w:w w:val="99"/>
          <w:sz w:val="26"/>
          <w:szCs w:val="26"/>
        </w:rPr>
        <w:t xml:space="preserve"> </w:t>
      </w:r>
      <w:r w:rsidRPr="00B37C0F">
        <w:rPr>
          <w:sz w:val="26"/>
          <w:szCs w:val="26"/>
        </w:rPr>
        <w:t>нарушить</w:t>
      </w:r>
      <w:r w:rsidRPr="00B37C0F">
        <w:rPr>
          <w:spacing w:val="-5"/>
          <w:sz w:val="26"/>
          <w:szCs w:val="26"/>
        </w:rPr>
        <w:t xml:space="preserve"> </w:t>
      </w:r>
      <w:r w:rsidRPr="00B37C0F">
        <w:rPr>
          <w:sz w:val="26"/>
          <w:szCs w:val="26"/>
        </w:rPr>
        <w:t>безопасную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>работу</w:t>
      </w:r>
      <w:r w:rsidRPr="00B37C0F">
        <w:rPr>
          <w:spacing w:val="-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объектов</w:t>
      </w:r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z w:val="26"/>
          <w:szCs w:val="26"/>
        </w:rPr>
        <w:t>электросетевого</w:t>
      </w:r>
      <w:r w:rsidRPr="00B37C0F">
        <w:rPr>
          <w:spacing w:val="-5"/>
          <w:sz w:val="26"/>
          <w:szCs w:val="26"/>
        </w:rPr>
        <w:t xml:space="preserve"> </w:t>
      </w:r>
      <w:r w:rsidRPr="00B37C0F">
        <w:rPr>
          <w:sz w:val="26"/>
          <w:szCs w:val="26"/>
        </w:rPr>
        <w:t>хозяйства,</w:t>
      </w:r>
      <w:r w:rsidRPr="00B37C0F">
        <w:rPr>
          <w:spacing w:val="-5"/>
          <w:sz w:val="26"/>
          <w:szCs w:val="26"/>
        </w:rPr>
        <w:t xml:space="preserve"> </w:t>
      </w:r>
      <w:r w:rsidRPr="00B37C0F">
        <w:rPr>
          <w:sz w:val="26"/>
          <w:szCs w:val="26"/>
        </w:rPr>
        <w:t>в</w:t>
      </w:r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том</w:t>
      </w:r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числе</w:t>
      </w:r>
      <w:r w:rsidRPr="00B37C0F">
        <w:rPr>
          <w:spacing w:val="-2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привести</w:t>
      </w:r>
      <w:r w:rsidRPr="00B37C0F">
        <w:rPr>
          <w:spacing w:val="42"/>
          <w:w w:val="99"/>
          <w:sz w:val="26"/>
          <w:szCs w:val="26"/>
        </w:rPr>
        <w:t xml:space="preserve"> </w:t>
      </w:r>
      <w:r w:rsidRPr="00B37C0F">
        <w:rPr>
          <w:sz w:val="26"/>
          <w:szCs w:val="26"/>
        </w:rPr>
        <w:t>к</w:t>
      </w:r>
      <w:r w:rsidRPr="00B37C0F">
        <w:rPr>
          <w:spacing w:val="26"/>
          <w:sz w:val="26"/>
          <w:szCs w:val="26"/>
        </w:rPr>
        <w:t xml:space="preserve"> </w:t>
      </w:r>
      <w:r w:rsidRPr="00B37C0F">
        <w:rPr>
          <w:sz w:val="26"/>
          <w:szCs w:val="26"/>
        </w:rPr>
        <w:t>их</w:t>
      </w:r>
      <w:r w:rsidRPr="00B37C0F">
        <w:rPr>
          <w:spacing w:val="27"/>
          <w:sz w:val="26"/>
          <w:szCs w:val="26"/>
        </w:rPr>
        <w:t xml:space="preserve"> </w:t>
      </w:r>
      <w:r w:rsidRPr="00B37C0F">
        <w:rPr>
          <w:sz w:val="26"/>
          <w:szCs w:val="26"/>
        </w:rPr>
        <w:t>повреждению</w:t>
      </w:r>
      <w:r w:rsidRPr="00B37C0F">
        <w:rPr>
          <w:spacing w:val="30"/>
          <w:sz w:val="26"/>
          <w:szCs w:val="26"/>
        </w:rPr>
        <w:t xml:space="preserve"> </w:t>
      </w:r>
      <w:r w:rsidRPr="00B37C0F">
        <w:rPr>
          <w:sz w:val="26"/>
          <w:szCs w:val="26"/>
        </w:rPr>
        <w:t>или</w:t>
      </w:r>
      <w:r w:rsidRPr="00B37C0F">
        <w:rPr>
          <w:spacing w:val="30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уничтожению,</w:t>
      </w:r>
      <w:r w:rsidRPr="00B37C0F">
        <w:rPr>
          <w:spacing w:val="30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29"/>
          <w:sz w:val="26"/>
          <w:szCs w:val="26"/>
        </w:rPr>
        <w:t xml:space="preserve"> </w:t>
      </w:r>
      <w:r w:rsidRPr="00B37C0F">
        <w:rPr>
          <w:sz w:val="26"/>
          <w:szCs w:val="26"/>
        </w:rPr>
        <w:t>(или)</w:t>
      </w:r>
      <w:r w:rsidRPr="00B37C0F">
        <w:rPr>
          <w:spacing w:val="27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повлечь</w:t>
      </w:r>
      <w:r w:rsidRPr="00B37C0F">
        <w:rPr>
          <w:spacing w:val="27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причинение</w:t>
      </w:r>
      <w:r w:rsidRPr="00B37C0F">
        <w:rPr>
          <w:spacing w:val="27"/>
          <w:sz w:val="26"/>
          <w:szCs w:val="26"/>
        </w:rPr>
        <w:t xml:space="preserve"> </w:t>
      </w:r>
      <w:r w:rsidRPr="00B37C0F">
        <w:rPr>
          <w:sz w:val="26"/>
          <w:szCs w:val="26"/>
        </w:rPr>
        <w:t>вреда</w:t>
      </w:r>
      <w:r w:rsidRPr="00B37C0F">
        <w:rPr>
          <w:spacing w:val="27"/>
          <w:sz w:val="26"/>
          <w:szCs w:val="26"/>
        </w:rPr>
        <w:t xml:space="preserve"> </w:t>
      </w:r>
      <w:r w:rsidRPr="00B37C0F">
        <w:rPr>
          <w:sz w:val="26"/>
          <w:szCs w:val="26"/>
        </w:rPr>
        <w:t>жизни,</w:t>
      </w:r>
      <w:r w:rsidRPr="00B37C0F">
        <w:rPr>
          <w:spacing w:val="34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здоровью</w:t>
      </w:r>
      <w:r w:rsidRPr="00B37C0F">
        <w:rPr>
          <w:spacing w:val="52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граждан</w:t>
      </w:r>
      <w:r w:rsidRPr="00B37C0F">
        <w:rPr>
          <w:spacing w:val="52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53"/>
          <w:sz w:val="26"/>
          <w:szCs w:val="26"/>
        </w:rPr>
        <w:t xml:space="preserve"> </w:t>
      </w:r>
      <w:r w:rsidRPr="00B37C0F">
        <w:rPr>
          <w:sz w:val="26"/>
          <w:szCs w:val="26"/>
        </w:rPr>
        <w:t>имуществу</w:t>
      </w:r>
      <w:r w:rsidRPr="00B37C0F">
        <w:rPr>
          <w:spacing w:val="48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физических</w:t>
      </w:r>
      <w:r w:rsidRPr="00B37C0F">
        <w:rPr>
          <w:spacing w:val="51"/>
          <w:sz w:val="26"/>
          <w:szCs w:val="26"/>
        </w:rPr>
        <w:t xml:space="preserve"> </w:t>
      </w:r>
      <w:r w:rsidRPr="00B37C0F">
        <w:rPr>
          <w:sz w:val="26"/>
          <w:szCs w:val="26"/>
        </w:rPr>
        <w:t>или</w:t>
      </w:r>
      <w:r w:rsidRPr="00B37C0F">
        <w:rPr>
          <w:spacing w:val="52"/>
          <w:sz w:val="26"/>
          <w:szCs w:val="26"/>
        </w:rPr>
        <w:t xml:space="preserve"> </w:t>
      </w:r>
      <w:r w:rsidRPr="00B37C0F">
        <w:rPr>
          <w:sz w:val="26"/>
          <w:szCs w:val="26"/>
        </w:rPr>
        <w:t>юридических</w:t>
      </w:r>
      <w:r w:rsidRPr="00B37C0F">
        <w:rPr>
          <w:spacing w:val="51"/>
          <w:sz w:val="26"/>
          <w:szCs w:val="26"/>
        </w:rPr>
        <w:t xml:space="preserve"> </w:t>
      </w:r>
      <w:r w:rsidRPr="00B37C0F">
        <w:rPr>
          <w:sz w:val="26"/>
          <w:szCs w:val="26"/>
        </w:rPr>
        <w:t>лиц,</w:t>
      </w:r>
      <w:r w:rsidRPr="00B37C0F">
        <w:rPr>
          <w:spacing w:val="51"/>
          <w:sz w:val="26"/>
          <w:szCs w:val="26"/>
        </w:rPr>
        <w:t xml:space="preserve"> </w:t>
      </w:r>
      <w:r w:rsidRPr="00B37C0F">
        <w:rPr>
          <w:sz w:val="26"/>
          <w:szCs w:val="26"/>
        </w:rPr>
        <w:t>а</w:t>
      </w:r>
      <w:r w:rsidRPr="00B37C0F">
        <w:rPr>
          <w:spacing w:val="51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также</w:t>
      </w:r>
      <w:r w:rsidRPr="00B37C0F">
        <w:rPr>
          <w:spacing w:val="51"/>
          <w:sz w:val="26"/>
          <w:szCs w:val="26"/>
        </w:rPr>
        <w:t xml:space="preserve"> </w:t>
      </w:r>
      <w:r w:rsidRPr="00B37C0F">
        <w:rPr>
          <w:sz w:val="26"/>
          <w:szCs w:val="26"/>
        </w:rPr>
        <w:t>повлечь</w:t>
      </w:r>
      <w:r w:rsidRPr="00B37C0F">
        <w:rPr>
          <w:spacing w:val="56"/>
          <w:w w:val="99"/>
          <w:sz w:val="26"/>
          <w:szCs w:val="26"/>
        </w:rPr>
        <w:t xml:space="preserve"> </w:t>
      </w:r>
      <w:r w:rsidRPr="00B37C0F">
        <w:rPr>
          <w:sz w:val="26"/>
          <w:szCs w:val="26"/>
        </w:rPr>
        <w:t>нанесение</w:t>
      </w:r>
      <w:r w:rsidRPr="00B37C0F">
        <w:rPr>
          <w:spacing w:val="-14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экологического</w:t>
      </w:r>
      <w:r w:rsidRPr="00B37C0F">
        <w:rPr>
          <w:spacing w:val="-7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ущерба</w:t>
      </w:r>
      <w:r w:rsidRPr="00B37C0F">
        <w:rPr>
          <w:spacing w:val="-14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-13"/>
          <w:sz w:val="26"/>
          <w:szCs w:val="26"/>
        </w:rPr>
        <w:t xml:space="preserve"> </w:t>
      </w:r>
      <w:r w:rsidRPr="00B37C0F">
        <w:rPr>
          <w:sz w:val="26"/>
          <w:szCs w:val="26"/>
        </w:rPr>
        <w:t>возникновение</w:t>
      </w:r>
      <w:r w:rsidRPr="00B37C0F">
        <w:rPr>
          <w:spacing w:val="-13"/>
          <w:sz w:val="26"/>
          <w:szCs w:val="26"/>
        </w:rPr>
        <w:t xml:space="preserve"> </w:t>
      </w:r>
      <w:r w:rsidRPr="00B37C0F">
        <w:rPr>
          <w:sz w:val="26"/>
          <w:szCs w:val="26"/>
        </w:rPr>
        <w:t>пожаров.</w:t>
      </w:r>
    </w:p>
    <w:p w:rsidR="00B37C0F" w:rsidRPr="00B37C0F" w:rsidRDefault="00B37C0F" w:rsidP="002C7569">
      <w:pPr>
        <w:kinsoku w:val="0"/>
        <w:overflowPunct w:val="0"/>
        <w:spacing w:line="275" w:lineRule="auto"/>
        <w:ind w:right="956"/>
        <w:jc w:val="center"/>
        <w:rPr>
          <w:sz w:val="26"/>
          <w:szCs w:val="26"/>
        </w:rPr>
      </w:pPr>
      <w:r w:rsidRPr="00B37C0F">
        <w:rPr>
          <w:b/>
          <w:bCs/>
          <w:spacing w:val="-1"/>
          <w:sz w:val="26"/>
          <w:szCs w:val="26"/>
        </w:rPr>
        <w:t>Мероприятия</w:t>
      </w:r>
      <w:r w:rsidRPr="00B37C0F">
        <w:rPr>
          <w:b/>
          <w:bCs/>
          <w:spacing w:val="-10"/>
          <w:sz w:val="26"/>
          <w:szCs w:val="26"/>
        </w:rPr>
        <w:t xml:space="preserve"> </w:t>
      </w:r>
      <w:r w:rsidRPr="00B37C0F">
        <w:rPr>
          <w:b/>
          <w:bCs/>
          <w:spacing w:val="-1"/>
          <w:sz w:val="26"/>
          <w:szCs w:val="26"/>
        </w:rPr>
        <w:t>по</w:t>
      </w:r>
      <w:r w:rsidRPr="00B37C0F">
        <w:rPr>
          <w:b/>
          <w:bCs/>
          <w:spacing w:val="-11"/>
          <w:sz w:val="26"/>
          <w:szCs w:val="26"/>
        </w:rPr>
        <w:t xml:space="preserve"> </w:t>
      </w:r>
      <w:r w:rsidRPr="00B37C0F">
        <w:rPr>
          <w:b/>
          <w:bCs/>
          <w:spacing w:val="-1"/>
          <w:sz w:val="26"/>
          <w:szCs w:val="26"/>
        </w:rPr>
        <w:t>защите</w:t>
      </w:r>
      <w:r w:rsidRPr="00B37C0F">
        <w:rPr>
          <w:b/>
          <w:bCs/>
          <w:spacing w:val="-9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территории</w:t>
      </w:r>
      <w:r w:rsidRPr="00B37C0F">
        <w:rPr>
          <w:b/>
          <w:bCs/>
          <w:spacing w:val="-12"/>
          <w:sz w:val="26"/>
          <w:szCs w:val="26"/>
        </w:rPr>
        <w:t xml:space="preserve"> </w:t>
      </w:r>
      <w:r w:rsidRPr="00B37C0F">
        <w:rPr>
          <w:b/>
          <w:bCs/>
          <w:spacing w:val="1"/>
          <w:sz w:val="26"/>
          <w:szCs w:val="26"/>
        </w:rPr>
        <w:t>от</w:t>
      </w:r>
      <w:r w:rsidRPr="00B37C0F">
        <w:rPr>
          <w:b/>
          <w:bCs/>
          <w:spacing w:val="-11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чрезвычайных</w:t>
      </w:r>
      <w:r w:rsidRPr="00B37C0F">
        <w:rPr>
          <w:b/>
          <w:bCs/>
          <w:spacing w:val="-9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ситуаций</w:t>
      </w:r>
      <w:r w:rsidRPr="00B37C0F">
        <w:rPr>
          <w:b/>
          <w:bCs/>
          <w:spacing w:val="36"/>
          <w:w w:val="99"/>
          <w:sz w:val="26"/>
          <w:szCs w:val="26"/>
        </w:rPr>
        <w:t xml:space="preserve"> </w:t>
      </w:r>
      <w:bookmarkStart w:id="12" w:name="природного_и_техногенного_характера,_в_т"/>
      <w:bookmarkEnd w:id="12"/>
      <w:r w:rsidRPr="00B37C0F">
        <w:rPr>
          <w:b/>
          <w:bCs/>
          <w:spacing w:val="-1"/>
          <w:sz w:val="26"/>
          <w:szCs w:val="26"/>
        </w:rPr>
        <w:t>природного</w:t>
      </w:r>
      <w:r w:rsidRPr="00B37C0F">
        <w:rPr>
          <w:b/>
          <w:bCs/>
          <w:spacing w:val="-8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и</w:t>
      </w:r>
      <w:r w:rsidRPr="00B37C0F">
        <w:rPr>
          <w:b/>
          <w:bCs/>
          <w:spacing w:val="-10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техногенного</w:t>
      </w:r>
      <w:r w:rsidRPr="00B37C0F">
        <w:rPr>
          <w:b/>
          <w:bCs/>
          <w:spacing w:val="-7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характера,</w:t>
      </w:r>
      <w:r w:rsidRPr="00B37C0F">
        <w:rPr>
          <w:b/>
          <w:bCs/>
          <w:spacing w:val="-10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в</w:t>
      </w:r>
      <w:r w:rsidRPr="00B37C0F">
        <w:rPr>
          <w:b/>
          <w:bCs/>
          <w:spacing w:val="-9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том</w:t>
      </w:r>
      <w:r w:rsidRPr="00B37C0F">
        <w:rPr>
          <w:b/>
          <w:bCs/>
          <w:spacing w:val="-9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числе</w:t>
      </w:r>
      <w:r w:rsidRPr="00B37C0F">
        <w:rPr>
          <w:b/>
          <w:bCs/>
          <w:spacing w:val="-10"/>
          <w:sz w:val="26"/>
          <w:szCs w:val="26"/>
        </w:rPr>
        <w:t xml:space="preserve"> </w:t>
      </w:r>
      <w:r w:rsidRPr="00B37C0F">
        <w:rPr>
          <w:b/>
          <w:bCs/>
          <w:spacing w:val="-1"/>
          <w:sz w:val="26"/>
          <w:szCs w:val="26"/>
        </w:rPr>
        <w:t>по</w:t>
      </w:r>
      <w:r w:rsidRPr="00B37C0F">
        <w:rPr>
          <w:b/>
          <w:bCs/>
          <w:spacing w:val="-8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обеспечению</w:t>
      </w:r>
      <w:bookmarkStart w:id="13" w:name="пожарной_безопасности_и_гражданской_обор"/>
      <w:bookmarkEnd w:id="13"/>
      <w:r w:rsidR="002C7569">
        <w:rPr>
          <w:b/>
          <w:bCs/>
          <w:sz w:val="26"/>
          <w:szCs w:val="26"/>
        </w:rPr>
        <w:t xml:space="preserve"> </w:t>
      </w:r>
      <w:r w:rsidRPr="00B37C0F">
        <w:rPr>
          <w:b/>
          <w:bCs/>
          <w:spacing w:val="-1"/>
          <w:sz w:val="26"/>
          <w:szCs w:val="26"/>
        </w:rPr>
        <w:t>пожарной</w:t>
      </w:r>
      <w:r w:rsidRPr="00B37C0F">
        <w:rPr>
          <w:b/>
          <w:bCs/>
          <w:spacing w:val="-15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безопасности</w:t>
      </w:r>
      <w:r w:rsidRPr="00B37C0F">
        <w:rPr>
          <w:b/>
          <w:bCs/>
          <w:spacing w:val="-14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и</w:t>
      </w:r>
      <w:r w:rsidR="002C7569">
        <w:rPr>
          <w:b/>
          <w:bCs/>
          <w:sz w:val="26"/>
          <w:szCs w:val="26"/>
        </w:rPr>
        <w:t xml:space="preserve"> </w:t>
      </w:r>
      <w:r w:rsidRPr="00B37C0F">
        <w:rPr>
          <w:b/>
          <w:bCs/>
          <w:spacing w:val="-1"/>
          <w:sz w:val="26"/>
          <w:szCs w:val="26"/>
        </w:rPr>
        <w:t>гражданской</w:t>
      </w:r>
      <w:r w:rsidRPr="00B37C0F">
        <w:rPr>
          <w:b/>
          <w:bCs/>
          <w:spacing w:val="-14"/>
          <w:sz w:val="26"/>
          <w:szCs w:val="26"/>
        </w:rPr>
        <w:t xml:space="preserve"> </w:t>
      </w:r>
      <w:r w:rsidRPr="00B37C0F">
        <w:rPr>
          <w:b/>
          <w:bCs/>
          <w:sz w:val="26"/>
          <w:szCs w:val="26"/>
        </w:rPr>
        <w:t>обороне</w:t>
      </w:r>
    </w:p>
    <w:p w:rsidR="00B37C0F" w:rsidRPr="00B37C0F" w:rsidRDefault="00B37C0F" w:rsidP="00B37C0F">
      <w:pPr>
        <w:kinsoku w:val="0"/>
        <w:overflowPunct w:val="0"/>
        <w:spacing w:before="3"/>
        <w:rPr>
          <w:sz w:val="33"/>
          <w:szCs w:val="33"/>
        </w:rPr>
      </w:pPr>
    </w:p>
    <w:p w:rsidR="00B37C0F" w:rsidRPr="00B37C0F" w:rsidRDefault="00B37C0F" w:rsidP="00B37C0F">
      <w:pPr>
        <w:kinsoku w:val="0"/>
        <w:overflowPunct w:val="0"/>
        <w:spacing w:line="275" w:lineRule="auto"/>
        <w:ind w:left="206" w:right="166" w:firstLine="566"/>
        <w:jc w:val="both"/>
        <w:rPr>
          <w:sz w:val="26"/>
          <w:szCs w:val="26"/>
        </w:rPr>
      </w:pPr>
      <w:bookmarkStart w:id="14" w:name="ЧС_природного_характера_–_это_обстановка"/>
      <w:bookmarkEnd w:id="14"/>
      <w:r w:rsidRPr="00B37C0F">
        <w:rPr>
          <w:spacing w:val="-1"/>
          <w:sz w:val="26"/>
          <w:szCs w:val="26"/>
        </w:rPr>
        <w:t>ЧС</w:t>
      </w:r>
      <w:r w:rsidRPr="00B37C0F">
        <w:rPr>
          <w:spacing w:val="31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природного</w:t>
      </w:r>
      <w:r w:rsidRPr="00B37C0F">
        <w:rPr>
          <w:spacing w:val="32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характера</w:t>
      </w:r>
      <w:r w:rsidRPr="00B37C0F">
        <w:rPr>
          <w:spacing w:val="35"/>
          <w:sz w:val="26"/>
          <w:szCs w:val="26"/>
        </w:rPr>
        <w:t xml:space="preserve"> </w:t>
      </w:r>
      <w:r w:rsidRPr="00B37C0F">
        <w:rPr>
          <w:sz w:val="26"/>
          <w:szCs w:val="26"/>
        </w:rPr>
        <w:t>–</w:t>
      </w:r>
      <w:r w:rsidRPr="00B37C0F">
        <w:rPr>
          <w:spacing w:val="31"/>
          <w:sz w:val="26"/>
          <w:szCs w:val="26"/>
        </w:rPr>
        <w:t xml:space="preserve"> </w:t>
      </w:r>
      <w:r w:rsidRPr="00B37C0F">
        <w:rPr>
          <w:sz w:val="26"/>
          <w:szCs w:val="26"/>
        </w:rPr>
        <w:t>это</w:t>
      </w:r>
      <w:r w:rsidRPr="00B37C0F">
        <w:rPr>
          <w:spacing w:val="32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обстановка</w:t>
      </w:r>
      <w:r w:rsidRPr="00B37C0F">
        <w:rPr>
          <w:spacing w:val="32"/>
          <w:sz w:val="26"/>
          <w:szCs w:val="26"/>
        </w:rPr>
        <w:t xml:space="preserve"> </w:t>
      </w:r>
      <w:r w:rsidRPr="00B37C0F">
        <w:rPr>
          <w:sz w:val="26"/>
          <w:szCs w:val="26"/>
        </w:rPr>
        <w:t>на</w:t>
      </w:r>
      <w:r w:rsidRPr="00B37C0F">
        <w:rPr>
          <w:spacing w:val="31"/>
          <w:sz w:val="26"/>
          <w:szCs w:val="26"/>
        </w:rPr>
        <w:t xml:space="preserve"> </w:t>
      </w:r>
      <w:r w:rsidRPr="00B37C0F">
        <w:rPr>
          <w:sz w:val="26"/>
          <w:szCs w:val="26"/>
        </w:rPr>
        <w:t>определенной</w:t>
      </w:r>
      <w:r w:rsidRPr="00B37C0F">
        <w:rPr>
          <w:spacing w:val="32"/>
          <w:sz w:val="26"/>
          <w:szCs w:val="26"/>
        </w:rPr>
        <w:t xml:space="preserve"> </w:t>
      </w:r>
      <w:r w:rsidRPr="00B37C0F">
        <w:rPr>
          <w:sz w:val="26"/>
          <w:szCs w:val="26"/>
        </w:rPr>
        <w:t>территории</w:t>
      </w:r>
      <w:r w:rsidRPr="00B37C0F">
        <w:rPr>
          <w:spacing w:val="32"/>
          <w:sz w:val="26"/>
          <w:szCs w:val="26"/>
        </w:rPr>
        <w:t xml:space="preserve"> </w:t>
      </w:r>
      <w:r w:rsidRPr="00B37C0F">
        <w:rPr>
          <w:sz w:val="26"/>
          <w:szCs w:val="26"/>
        </w:rPr>
        <w:t>или</w:t>
      </w:r>
      <w:r w:rsidRPr="00B37C0F">
        <w:rPr>
          <w:spacing w:val="44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акватории,</w:t>
      </w:r>
      <w:r w:rsidRPr="00B37C0F">
        <w:rPr>
          <w:spacing w:val="-7"/>
          <w:sz w:val="26"/>
          <w:szCs w:val="26"/>
        </w:rPr>
        <w:t xml:space="preserve"> </w:t>
      </w:r>
      <w:r w:rsidRPr="00B37C0F">
        <w:rPr>
          <w:sz w:val="26"/>
          <w:szCs w:val="26"/>
        </w:rPr>
        <w:t>сложившаяся</w:t>
      </w:r>
      <w:r w:rsidRPr="00B37C0F">
        <w:rPr>
          <w:spacing w:val="-6"/>
          <w:sz w:val="26"/>
          <w:szCs w:val="26"/>
        </w:rPr>
        <w:t xml:space="preserve"> </w:t>
      </w:r>
      <w:r w:rsidRPr="00B37C0F">
        <w:rPr>
          <w:sz w:val="26"/>
          <w:szCs w:val="26"/>
        </w:rPr>
        <w:t>в</w:t>
      </w:r>
      <w:r w:rsidRPr="00B37C0F">
        <w:rPr>
          <w:spacing w:val="-7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результате</w:t>
      </w:r>
      <w:r w:rsidRPr="00B37C0F">
        <w:rPr>
          <w:spacing w:val="-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возникновения</w:t>
      </w:r>
      <w:r w:rsidRPr="00B37C0F">
        <w:rPr>
          <w:spacing w:val="-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источника</w:t>
      </w:r>
      <w:r w:rsidRPr="00B37C0F">
        <w:rPr>
          <w:spacing w:val="-4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природной</w:t>
      </w:r>
      <w:r w:rsidRPr="00B37C0F">
        <w:rPr>
          <w:spacing w:val="-6"/>
          <w:sz w:val="26"/>
          <w:szCs w:val="26"/>
        </w:rPr>
        <w:t xml:space="preserve"> </w:t>
      </w:r>
      <w:r w:rsidRPr="00B37C0F">
        <w:rPr>
          <w:sz w:val="26"/>
          <w:szCs w:val="26"/>
        </w:rPr>
        <w:t>чрезвычайной</w:t>
      </w:r>
      <w:r w:rsidRPr="00B37C0F">
        <w:rPr>
          <w:spacing w:val="70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ситуации,</w:t>
      </w:r>
      <w:r w:rsidRPr="00B37C0F">
        <w:rPr>
          <w:spacing w:val="58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который</w:t>
      </w:r>
      <w:r w:rsidRPr="00B37C0F">
        <w:rPr>
          <w:spacing w:val="61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может</w:t>
      </w:r>
      <w:r w:rsidRPr="00B37C0F">
        <w:rPr>
          <w:spacing w:val="56"/>
          <w:sz w:val="26"/>
          <w:szCs w:val="26"/>
        </w:rPr>
        <w:t xml:space="preserve"> </w:t>
      </w:r>
      <w:r w:rsidRPr="00B37C0F">
        <w:rPr>
          <w:sz w:val="26"/>
          <w:szCs w:val="26"/>
        </w:rPr>
        <w:t>повлечь</w:t>
      </w:r>
      <w:r w:rsidRPr="00B37C0F">
        <w:rPr>
          <w:spacing w:val="55"/>
          <w:sz w:val="26"/>
          <w:szCs w:val="26"/>
        </w:rPr>
        <w:t xml:space="preserve"> </w:t>
      </w:r>
      <w:r w:rsidRPr="00B37C0F">
        <w:rPr>
          <w:sz w:val="26"/>
          <w:szCs w:val="26"/>
        </w:rPr>
        <w:t>или</w:t>
      </w:r>
      <w:r w:rsidRPr="00B37C0F">
        <w:rPr>
          <w:spacing w:val="59"/>
          <w:sz w:val="26"/>
          <w:szCs w:val="26"/>
        </w:rPr>
        <w:t xml:space="preserve"> </w:t>
      </w:r>
      <w:r w:rsidRPr="00B37C0F">
        <w:rPr>
          <w:sz w:val="26"/>
          <w:szCs w:val="26"/>
        </w:rPr>
        <w:t>повлек</w:t>
      </w:r>
      <w:r w:rsidRPr="00B37C0F">
        <w:rPr>
          <w:spacing w:val="55"/>
          <w:sz w:val="26"/>
          <w:szCs w:val="26"/>
        </w:rPr>
        <w:t xml:space="preserve"> </w:t>
      </w:r>
      <w:r w:rsidRPr="00B37C0F">
        <w:rPr>
          <w:sz w:val="26"/>
          <w:szCs w:val="26"/>
        </w:rPr>
        <w:t>за</w:t>
      </w:r>
      <w:r w:rsidRPr="00B37C0F">
        <w:rPr>
          <w:spacing w:val="59"/>
          <w:sz w:val="26"/>
          <w:szCs w:val="26"/>
        </w:rPr>
        <w:t xml:space="preserve"> </w:t>
      </w:r>
      <w:r w:rsidRPr="00B37C0F">
        <w:rPr>
          <w:sz w:val="26"/>
          <w:szCs w:val="26"/>
        </w:rPr>
        <w:t>собой</w:t>
      </w:r>
      <w:r w:rsidRPr="00B37C0F">
        <w:rPr>
          <w:spacing w:val="59"/>
          <w:sz w:val="26"/>
          <w:szCs w:val="26"/>
        </w:rPr>
        <w:t xml:space="preserve"> </w:t>
      </w:r>
      <w:r w:rsidRPr="00B37C0F">
        <w:rPr>
          <w:sz w:val="26"/>
          <w:szCs w:val="26"/>
        </w:rPr>
        <w:t>человеческие</w:t>
      </w:r>
      <w:r w:rsidRPr="00B37C0F">
        <w:rPr>
          <w:spacing w:val="56"/>
          <w:sz w:val="26"/>
          <w:szCs w:val="26"/>
        </w:rPr>
        <w:t xml:space="preserve"> </w:t>
      </w:r>
      <w:r w:rsidRPr="00B37C0F">
        <w:rPr>
          <w:sz w:val="26"/>
          <w:szCs w:val="26"/>
        </w:rPr>
        <w:t>жертвы,</w:t>
      </w:r>
      <w:r w:rsidRPr="00B37C0F">
        <w:rPr>
          <w:spacing w:val="61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ущерб</w:t>
      </w:r>
      <w:r w:rsidRPr="00B37C0F">
        <w:rPr>
          <w:spacing w:val="44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здоровью</w:t>
      </w:r>
      <w:r w:rsidRPr="00B37C0F">
        <w:rPr>
          <w:spacing w:val="50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50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окружающей</w:t>
      </w:r>
      <w:r w:rsidRPr="00B37C0F">
        <w:rPr>
          <w:spacing w:val="50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природной</w:t>
      </w:r>
      <w:r w:rsidRPr="00B37C0F">
        <w:rPr>
          <w:spacing w:val="50"/>
          <w:sz w:val="26"/>
          <w:szCs w:val="26"/>
        </w:rPr>
        <w:t xml:space="preserve"> </w:t>
      </w:r>
      <w:r w:rsidRPr="00B37C0F">
        <w:rPr>
          <w:sz w:val="26"/>
          <w:szCs w:val="26"/>
        </w:rPr>
        <w:t>среде,</w:t>
      </w:r>
      <w:r w:rsidRPr="00B37C0F">
        <w:rPr>
          <w:spacing w:val="4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значительные</w:t>
      </w:r>
      <w:r w:rsidRPr="00B37C0F">
        <w:rPr>
          <w:spacing w:val="52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материальные</w:t>
      </w:r>
      <w:r w:rsidRPr="00B37C0F">
        <w:rPr>
          <w:spacing w:val="49"/>
          <w:sz w:val="26"/>
          <w:szCs w:val="26"/>
        </w:rPr>
        <w:t xml:space="preserve"> </w:t>
      </w:r>
      <w:r w:rsidRPr="00B37C0F">
        <w:rPr>
          <w:sz w:val="26"/>
          <w:szCs w:val="26"/>
        </w:rPr>
        <w:t>потери</w:t>
      </w:r>
      <w:r w:rsidRPr="00B37C0F">
        <w:rPr>
          <w:spacing w:val="50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80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нарушение</w:t>
      </w:r>
      <w:r w:rsidRPr="00B37C0F">
        <w:rPr>
          <w:spacing w:val="42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условий</w:t>
      </w:r>
      <w:r w:rsidRPr="00B37C0F">
        <w:rPr>
          <w:spacing w:val="40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жизнедеятельности</w:t>
      </w:r>
      <w:r w:rsidRPr="00B37C0F">
        <w:rPr>
          <w:spacing w:val="41"/>
          <w:sz w:val="26"/>
          <w:szCs w:val="26"/>
        </w:rPr>
        <w:t xml:space="preserve"> </w:t>
      </w:r>
      <w:r w:rsidRPr="00B37C0F">
        <w:rPr>
          <w:sz w:val="26"/>
          <w:szCs w:val="26"/>
        </w:rPr>
        <w:t>людей.</w:t>
      </w:r>
      <w:r w:rsidRPr="00B37C0F">
        <w:rPr>
          <w:spacing w:val="38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Зона</w:t>
      </w:r>
      <w:r w:rsidRPr="00B37C0F">
        <w:rPr>
          <w:spacing w:val="39"/>
          <w:sz w:val="26"/>
          <w:szCs w:val="26"/>
        </w:rPr>
        <w:t xml:space="preserve"> </w:t>
      </w:r>
      <w:r w:rsidRPr="00B37C0F">
        <w:rPr>
          <w:sz w:val="26"/>
          <w:szCs w:val="26"/>
        </w:rPr>
        <w:t>строительства</w:t>
      </w:r>
      <w:r w:rsidRPr="00B37C0F">
        <w:rPr>
          <w:spacing w:val="38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39"/>
          <w:sz w:val="26"/>
          <w:szCs w:val="26"/>
        </w:rPr>
        <w:t xml:space="preserve"> </w:t>
      </w:r>
      <w:r w:rsidRPr="00B37C0F">
        <w:rPr>
          <w:sz w:val="26"/>
          <w:szCs w:val="26"/>
        </w:rPr>
        <w:t>эксплуатации</w:t>
      </w:r>
      <w:r w:rsidRPr="00B37C0F">
        <w:rPr>
          <w:spacing w:val="62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линейного</w:t>
      </w:r>
      <w:r w:rsidRPr="00B37C0F">
        <w:rPr>
          <w:spacing w:val="-15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объекта</w:t>
      </w:r>
      <w:r w:rsidRPr="00B37C0F">
        <w:rPr>
          <w:spacing w:val="-15"/>
          <w:sz w:val="26"/>
          <w:szCs w:val="26"/>
        </w:rPr>
        <w:t xml:space="preserve"> </w:t>
      </w:r>
      <w:r w:rsidRPr="00B37C0F">
        <w:rPr>
          <w:sz w:val="26"/>
          <w:szCs w:val="26"/>
        </w:rPr>
        <w:t>подвержена</w:t>
      </w:r>
      <w:r w:rsidRPr="00B37C0F">
        <w:rPr>
          <w:spacing w:val="-14"/>
          <w:sz w:val="26"/>
          <w:szCs w:val="26"/>
        </w:rPr>
        <w:t xml:space="preserve"> </w:t>
      </w:r>
      <w:r w:rsidRPr="00B37C0F">
        <w:rPr>
          <w:sz w:val="26"/>
          <w:szCs w:val="26"/>
        </w:rPr>
        <w:t>опасным</w:t>
      </w:r>
      <w:r w:rsidRPr="00B37C0F">
        <w:rPr>
          <w:spacing w:val="-15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природным</w:t>
      </w:r>
      <w:r w:rsidRPr="00B37C0F">
        <w:rPr>
          <w:spacing w:val="-1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явлениям:</w:t>
      </w:r>
    </w:p>
    <w:p w:rsidR="00B37C0F" w:rsidRPr="00B37C0F" w:rsidRDefault="00B37C0F" w:rsidP="00B37C0F">
      <w:pPr>
        <w:kinsoku w:val="0"/>
        <w:overflowPunct w:val="0"/>
        <w:spacing w:before="3"/>
        <w:ind w:left="772"/>
        <w:rPr>
          <w:sz w:val="26"/>
          <w:szCs w:val="26"/>
        </w:rPr>
      </w:pPr>
      <w:bookmarkStart w:id="15" w:name="ЧС_природного_характера."/>
      <w:bookmarkEnd w:id="15"/>
      <w:r w:rsidRPr="00B37C0F">
        <w:rPr>
          <w:i/>
          <w:iCs/>
          <w:spacing w:val="-1"/>
          <w:sz w:val="26"/>
          <w:szCs w:val="26"/>
        </w:rPr>
        <w:t>ЧС</w:t>
      </w:r>
      <w:r w:rsidRPr="00B37C0F">
        <w:rPr>
          <w:i/>
          <w:iCs/>
          <w:spacing w:val="-16"/>
          <w:sz w:val="26"/>
          <w:szCs w:val="26"/>
        </w:rPr>
        <w:t xml:space="preserve"> </w:t>
      </w:r>
      <w:r w:rsidRPr="00B37C0F">
        <w:rPr>
          <w:i/>
          <w:iCs/>
          <w:sz w:val="26"/>
          <w:szCs w:val="26"/>
        </w:rPr>
        <w:t>природного</w:t>
      </w:r>
      <w:r w:rsidRPr="00B37C0F">
        <w:rPr>
          <w:i/>
          <w:iCs/>
          <w:spacing w:val="-15"/>
          <w:sz w:val="26"/>
          <w:szCs w:val="26"/>
        </w:rPr>
        <w:t xml:space="preserve"> </w:t>
      </w:r>
      <w:r w:rsidRPr="00B37C0F">
        <w:rPr>
          <w:i/>
          <w:iCs/>
          <w:sz w:val="26"/>
          <w:szCs w:val="26"/>
        </w:rPr>
        <w:t>характера.</w:t>
      </w:r>
    </w:p>
    <w:p w:rsidR="00B37C0F" w:rsidRPr="00B37C0F" w:rsidRDefault="00B37C0F" w:rsidP="00B37C0F">
      <w:pPr>
        <w:kinsoku w:val="0"/>
        <w:overflowPunct w:val="0"/>
        <w:spacing w:before="44" w:line="275" w:lineRule="auto"/>
        <w:ind w:left="206" w:right="166" w:firstLine="566"/>
        <w:rPr>
          <w:sz w:val="26"/>
          <w:szCs w:val="26"/>
        </w:rPr>
      </w:pPr>
      <w:bookmarkStart w:id="16" w:name="С_целью_предотвращения_риска_возникновен"/>
      <w:bookmarkEnd w:id="16"/>
      <w:r w:rsidRPr="00B37C0F">
        <w:rPr>
          <w:sz w:val="26"/>
          <w:szCs w:val="26"/>
        </w:rPr>
        <w:t xml:space="preserve">С </w:t>
      </w:r>
      <w:r w:rsidRPr="00B37C0F">
        <w:rPr>
          <w:spacing w:val="3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целью</w:t>
      </w:r>
      <w:r w:rsidRPr="00B37C0F">
        <w:rPr>
          <w:sz w:val="26"/>
          <w:szCs w:val="26"/>
        </w:rPr>
        <w:t xml:space="preserve"> </w:t>
      </w:r>
      <w:r w:rsidRPr="00B37C0F">
        <w:rPr>
          <w:spacing w:val="4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предотвращения </w:t>
      </w:r>
      <w:r w:rsidRPr="00B37C0F">
        <w:rPr>
          <w:spacing w:val="3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риска </w:t>
      </w:r>
      <w:r w:rsidRPr="00B37C0F">
        <w:rPr>
          <w:spacing w:val="4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возникновения </w:t>
      </w:r>
      <w:r w:rsidRPr="00B37C0F">
        <w:rPr>
          <w:spacing w:val="3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ЧС,</w:t>
      </w:r>
      <w:r w:rsidRPr="00B37C0F">
        <w:rPr>
          <w:sz w:val="26"/>
          <w:szCs w:val="26"/>
        </w:rPr>
        <w:t xml:space="preserve"> </w:t>
      </w:r>
      <w:r w:rsidRPr="00B37C0F">
        <w:rPr>
          <w:spacing w:val="6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связанных </w:t>
      </w:r>
      <w:r w:rsidRPr="00B37C0F">
        <w:rPr>
          <w:spacing w:val="4"/>
          <w:sz w:val="26"/>
          <w:szCs w:val="26"/>
        </w:rPr>
        <w:t xml:space="preserve"> </w:t>
      </w:r>
      <w:r w:rsidRPr="00B37C0F">
        <w:rPr>
          <w:sz w:val="26"/>
          <w:szCs w:val="26"/>
        </w:rPr>
        <w:t>с</w:t>
      </w:r>
      <w:r w:rsidR="002C7569">
        <w:rPr>
          <w:sz w:val="26"/>
          <w:szCs w:val="26"/>
        </w:rPr>
        <w:t xml:space="preserve"> </w:t>
      </w:r>
      <w:r w:rsidRPr="00B37C0F">
        <w:rPr>
          <w:sz w:val="26"/>
          <w:szCs w:val="26"/>
        </w:rPr>
        <w:t>подтоплением,</w:t>
      </w:r>
      <w:r w:rsidRPr="00B37C0F">
        <w:rPr>
          <w:spacing w:val="36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проектом</w:t>
      </w:r>
      <w:r w:rsidRPr="00B37C0F">
        <w:rPr>
          <w:spacing w:val="-20"/>
          <w:sz w:val="26"/>
          <w:szCs w:val="26"/>
        </w:rPr>
        <w:t xml:space="preserve"> </w:t>
      </w:r>
      <w:r w:rsidRPr="00B37C0F">
        <w:rPr>
          <w:sz w:val="26"/>
          <w:szCs w:val="26"/>
        </w:rPr>
        <w:t>рекомендуются</w:t>
      </w:r>
      <w:r w:rsidRPr="00B37C0F">
        <w:rPr>
          <w:spacing w:val="-1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следующие</w:t>
      </w:r>
      <w:r w:rsidRPr="00B37C0F">
        <w:rPr>
          <w:spacing w:val="-17"/>
          <w:sz w:val="26"/>
          <w:szCs w:val="26"/>
        </w:rPr>
        <w:t xml:space="preserve"> </w:t>
      </w:r>
      <w:r w:rsidRPr="00B37C0F">
        <w:rPr>
          <w:sz w:val="26"/>
          <w:szCs w:val="26"/>
        </w:rPr>
        <w:t>мероприятия:</w:t>
      </w:r>
    </w:p>
    <w:p w:rsidR="00B37C0F" w:rsidRPr="00B37C0F" w:rsidRDefault="00B37C0F" w:rsidP="00B37C0F">
      <w:pPr>
        <w:numPr>
          <w:ilvl w:val="0"/>
          <w:numId w:val="5"/>
        </w:numPr>
        <w:tabs>
          <w:tab w:val="left" w:pos="924"/>
        </w:tabs>
        <w:kinsoku w:val="0"/>
        <w:overflowPunct w:val="0"/>
        <w:spacing w:before="1"/>
        <w:ind w:firstLine="566"/>
        <w:rPr>
          <w:sz w:val="26"/>
          <w:szCs w:val="26"/>
        </w:rPr>
      </w:pPr>
      <w:bookmarkStart w:id="17" w:name="-_организация_систематического_сбора_и_о"/>
      <w:bookmarkEnd w:id="17"/>
      <w:r w:rsidRPr="00B37C0F">
        <w:rPr>
          <w:spacing w:val="-1"/>
          <w:sz w:val="26"/>
          <w:szCs w:val="26"/>
        </w:rPr>
        <w:t>организация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систематического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z w:val="26"/>
          <w:szCs w:val="26"/>
        </w:rPr>
        <w:t>сбора</w:t>
      </w:r>
      <w:r w:rsidRPr="00B37C0F">
        <w:rPr>
          <w:spacing w:val="-12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z w:val="26"/>
          <w:szCs w:val="26"/>
        </w:rPr>
        <w:t>отвода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z w:val="26"/>
          <w:szCs w:val="26"/>
        </w:rPr>
        <w:t>воды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z w:val="26"/>
          <w:szCs w:val="26"/>
        </w:rPr>
        <w:t>с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проектируемой</w:t>
      </w:r>
      <w:r w:rsidRPr="00B37C0F">
        <w:rPr>
          <w:spacing w:val="56"/>
          <w:sz w:val="26"/>
          <w:szCs w:val="26"/>
        </w:rPr>
        <w:t xml:space="preserve"> </w:t>
      </w:r>
      <w:r w:rsidRPr="00B37C0F">
        <w:rPr>
          <w:sz w:val="26"/>
          <w:szCs w:val="26"/>
        </w:rPr>
        <w:t>территории;</w:t>
      </w:r>
    </w:p>
    <w:p w:rsidR="00B37C0F" w:rsidRPr="00B37C0F" w:rsidRDefault="00B37C0F" w:rsidP="00B37C0F">
      <w:pPr>
        <w:numPr>
          <w:ilvl w:val="0"/>
          <w:numId w:val="5"/>
        </w:numPr>
        <w:tabs>
          <w:tab w:val="left" w:pos="924"/>
        </w:tabs>
        <w:kinsoku w:val="0"/>
        <w:overflowPunct w:val="0"/>
        <w:spacing w:before="46"/>
        <w:ind w:left="923" w:hanging="151"/>
        <w:rPr>
          <w:sz w:val="26"/>
          <w:szCs w:val="26"/>
        </w:rPr>
      </w:pPr>
      <w:bookmarkStart w:id="18" w:name="-_проверка_и_уточнение_планов_действий_в"/>
      <w:bookmarkEnd w:id="18"/>
      <w:r w:rsidRPr="00B37C0F">
        <w:rPr>
          <w:sz w:val="26"/>
          <w:szCs w:val="26"/>
        </w:rPr>
        <w:t>проверка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-5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уточнение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z w:val="26"/>
          <w:szCs w:val="26"/>
        </w:rPr>
        <w:t>планов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действий</w:t>
      </w:r>
      <w:r w:rsidRPr="00B37C0F">
        <w:rPr>
          <w:spacing w:val="-7"/>
          <w:sz w:val="26"/>
          <w:szCs w:val="26"/>
        </w:rPr>
        <w:t xml:space="preserve"> </w:t>
      </w:r>
      <w:r w:rsidRPr="00B37C0F">
        <w:rPr>
          <w:sz w:val="26"/>
          <w:szCs w:val="26"/>
        </w:rPr>
        <w:t>в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паводковый</w:t>
      </w:r>
      <w:r w:rsidRPr="00B37C0F">
        <w:rPr>
          <w:spacing w:val="-9"/>
          <w:sz w:val="26"/>
          <w:szCs w:val="26"/>
        </w:rPr>
        <w:t xml:space="preserve"> </w:t>
      </w:r>
      <w:r w:rsidRPr="00B37C0F">
        <w:rPr>
          <w:sz w:val="26"/>
          <w:szCs w:val="26"/>
        </w:rPr>
        <w:t>период;</w:t>
      </w:r>
    </w:p>
    <w:p w:rsidR="00B37C0F" w:rsidRPr="00B37C0F" w:rsidRDefault="00B37C0F" w:rsidP="00B37C0F">
      <w:pPr>
        <w:numPr>
          <w:ilvl w:val="0"/>
          <w:numId w:val="5"/>
        </w:numPr>
        <w:tabs>
          <w:tab w:val="left" w:pos="1054"/>
        </w:tabs>
        <w:kinsoku w:val="0"/>
        <w:overflowPunct w:val="0"/>
        <w:spacing w:before="44" w:line="275" w:lineRule="auto"/>
        <w:ind w:right="169" w:firstLine="566"/>
        <w:jc w:val="both"/>
        <w:rPr>
          <w:sz w:val="26"/>
          <w:szCs w:val="26"/>
        </w:rPr>
      </w:pPr>
      <w:bookmarkStart w:id="19" w:name="-_контроль_за_состоянием_зданий_и_сооруж"/>
      <w:bookmarkEnd w:id="19"/>
      <w:proofErr w:type="gramStart"/>
      <w:r w:rsidRPr="00B37C0F">
        <w:rPr>
          <w:spacing w:val="-1"/>
          <w:sz w:val="26"/>
          <w:szCs w:val="26"/>
        </w:rPr>
        <w:lastRenderedPageBreak/>
        <w:t>контроль</w:t>
      </w:r>
      <w:r w:rsidRPr="00B37C0F">
        <w:rPr>
          <w:spacing w:val="58"/>
          <w:sz w:val="26"/>
          <w:szCs w:val="26"/>
        </w:rPr>
        <w:t xml:space="preserve"> </w:t>
      </w:r>
      <w:r w:rsidRPr="00B37C0F">
        <w:rPr>
          <w:sz w:val="26"/>
          <w:szCs w:val="26"/>
        </w:rPr>
        <w:t>за</w:t>
      </w:r>
      <w:proofErr w:type="gramEnd"/>
      <w:r w:rsidRPr="00B37C0F">
        <w:rPr>
          <w:spacing w:val="56"/>
          <w:sz w:val="26"/>
          <w:szCs w:val="26"/>
        </w:rPr>
        <w:t xml:space="preserve"> </w:t>
      </w:r>
      <w:r w:rsidRPr="00B37C0F">
        <w:rPr>
          <w:sz w:val="26"/>
          <w:szCs w:val="26"/>
        </w:rPr>
        <w:t>состоянием</w:t>
      </w:r>
      <w:r w:rsidRPr="00B37C0F">
        <w:rPr>
          <w:spacing w:val="55"/>
          <w:sz w:val="26"/>
          <w:szCs w:val="26"/>
        </w:rPr>
        <w:t xml:space="preserve"> </w:t>
      </w:r>
      <w:r w:rsidRPr="00B37C0F">
        <w:rPr>
          <w:sz w:val="26"/>
          <w:szCs w:val="26"/>
        </w:rPr>
        <w:t>зданий</w:t>
      </w:r>
      <w:r w:rsidRPr="00B37C0F">
        <w:rPr>
          <w:spacing w:val="56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56"/>
          <w:sz w:val="26"/>
          <w:szCs w:val="26"/>
        </w:rPr>
        <w:t xml:space="preserve"> </w:t>
      </w:r>
      <w:r w:rsidRPr="00B37C0F">
        <w:rPr>
          <w:sz w:val="26"/>
          <w:szCs w:val="26"/>
        </w:rPr>
        <w:t>сооружений,</w:t>
      </w:r>
      <w:r w:rsidRPr="00B37C0F">
        <w:rPr>
          <w:spacing w:val="58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которые</w:t>
      </w:r>
      <w:r w:rsidRPr="00B37C0F">
        <w:rPr>
          <w:spacing w:val="58"/>
          <w:sz w:val="26"/>
          <w:szCs w:val="26"/>
        </w:rPr>
        <w:t xml:space="preserve"> </w:t>
      </w:r>
      <w:r w:rsidRPr="00B37C0F">
        <w:rPr>
          <w:sz w:val="26"/>
          <w:szCs w:val="26"/>
        </w:rPr>
        <w:t>оказались</w:t>
      </w:r>
      <w:r w:rsidRPr="00B37C0F">
        <w:rPr>
          <w:spacing w:val="55"/>
          <w:sz w:val="26"/>
          <w:szCs w:val="26"/>
        </w:rPr>
        <w:t xml:space="preserve"> </w:t>
      </w:r>
      <w:r w:rsidRPr="00B37C0F">
        <w:rPr>
          <w:sz w:val="26"/>
          <w:szCs w:val="26"/>
        </w:rPr>
        <w:t>в</w:t>
      </w:r>
      <w:r w:rsidRPr="00B37C0F">
        <w:rPr>
          <w:spacing w:val="57"/>
          <w:sz w:val="26"/>
          <w:szCs w:val="26"/>
        </w:rPr>
        <w:t xml:space="preserve"> </w:t>
      </w:r>
      <w:r w:rsidRPr="00B37C0F">
        <w:rPr>
          <w:spacing w:val="1"/>
          <w:sz w:val="26"/>
          <w:szCs w:val="26"/>
        </w:rPr>
        <w:t>зоне</w:t>
      </w:r>
      <w:r w:rsidRPr="00B37C0F">
        <w:rPr>
          <w:spacing w:val="28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подтопления;</w:t>
      </w:r>
      <w:r w:rsidRPr="00B37C0F">
        <w:rPr>
          <w:spacing w:val="50"/>
          <w:sz w:val="26"/>
          <w:szCs w:val="26"/>
        </w:rPr>
        <w:t xml:space="preserve"> </w:t>
      </w:r>
      <w:r w:rsidRPr="00B37C0F">
        <w:rPr>
          <w:sz w:val="26"/>
          <w:szCs w:val="26"/>
        </w:rPr>
        <w:t>-</w:t>
      </w:r>
      <w:r w:rsidRPr="00B37C0F">
        <w:rPr>
          <w:spacing w:val="50"/>
          <w:sz w:val="26"/>
          <w:szCs w:val="26"/>
        </w:rPr>
        <w:t xml:space="preserve"> </w:t>
      </w:r>
      <w:r w:rsidRPr="00B37C0F">
        <w:rPr>
          <w:sz w:val="26"/>
          <w:szCs w:val="26"/>
        </w:rPr>
        <w:t>повышение</w:t>
      </w:r>
      <w:r w:rsidRPr="00B37C0F">
        <w:rPr>
          <w:spacing w:val="50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отметок</w:t>
      </w:r>
      <w:r w:rsidRPr="00B37C0F">
        <w:rPr>
          <w:spacing w:val="49"/>
          <w:sz w:val="26"/>
          <w:szCs w:val="26"/>
        </w:rPr>
        <w:t xml:space="preserve"> </w:t>
      </w:r>
      <w:r w:rsidRPr="00B37C0F">
        <w:rPr>
          <w:sz w:val="26"/>
          <w:szCs w:val="26"/>
        </w:rPr>
        <w:t>поверхности</w:t>
      </w:r>
      <w:r w:rsidRPr="00B37C0F">
        <w:rPr>
          <w:spacing w:val="51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земли</w:t>
      </w:r>
      <w:r w:rsidRPr="00B37C0F">
        <w:rPr>
          <w:spacing w:val="51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при</w:t>
      </w:r>
      <w:r w:rsidRPr="00B37C0F">
        <w:rPr>
          <w:spacing w:val="51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подготовке</w:t>
      </w:r>
      <w:r w:rsidRPr="00B37C0F">
        <w:rPr>
          <w:spacing w:val="50"/>
          <w:sz w:val="26"/>
          <w:szCs w:val="26"/>
        </w:rPr>
        <w:t xml:space="preserve"> </w:t>
      </w:r>
      <w:r w:rsidRPr="00B37C0F">
        <w:rPr>
          <w:sz w:val="26"/>
          <w:szCs w:val="26"/>
        </w:rPr>
        <w:t>площадок</w:t>
      </w:r>
      <w:r w:rsidRPr="00B37C0F">
        <w:rPr>
          <w:spacing w:val="49"/>
          <w:sz w:val="26"/>
          <w:szCs w:val="26"/>
        </w:rPr>
        <w:t xml:space="preserve"> </w:t>
      </w:r>
      <w:r w:rsidRPr="00B37C0F">
        <w:rPr>
          <w:sz w:val="26"/>
          <w:szCs w:val="26"/>
        </w:rPr>
        <w:t>для</w:t>
      </w:r>
      <w:r w:rsidRPr="00B37C0F">
        <w:rPr>
          <w:spacing w:val="68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строительства</w:t>
      </w:r>
      <w:r w:rsidRPr="00B37C0F">
        <w:rPr>
          <w:spacing w:val="-13"/>
          <w:sz w:val="26"/>
          <w:szCs w:val="26"/>
        </w:rPr>
        <w:t xml:space="preserve"> </w:t>
      </w:r>
      <w:r w:rsidRPr="00B37C0F">
        <w:rPr>
          <w:sz w:val="26"/>
          <w:szCs w:val="26"/>
        </w:rPr>
        <w:t>зданий</w:t>
      </w:r>
      <w:r w:rsidRPr="00B37C0F">
        <w:rPr>
          <w:spacing w:val="-12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-12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сооружений;</w:t>
      </w:r>
    </w:p>
    <w:p w:rsidR="00B37C0F" w:rsidRPr="00B37C0F" w:rsidRDefault="00B37C0F" w:rsidP="00B37C0F">
      <w:pPr>
        <w:numPr>
          <w:ilvl w:val="0"/>
          <w:numId w:val="5"/>
        </w:numPr>
        <w:tabs>
          <w:tab w:val="left" w:pos="924"/>
        </w:tabs>
        <w:kinsoku w:val="0"/>
        <w:overflowPunct w:val="0"/>
        <w:spacing w:before="4"/>
        <w:ind w:left="923" w:hanging="151"/>
        <w:rPr>
          <w:sz w:val="26"/>
          <w:szCs w:val="26"/>
        </w:rPr>
      </w:pPr>
      <w:bookmarkStart w:id="20" w:name="-_агролесомелиорация."/>
      <w:bookmarkEnd w:id="20"/>
      <w:proofErr w:type="spellStart"/>
      <w:r w:rsidRPr="00B37C0F">
        <w:rPr>
          <w:sz w:val="26"/>
          <w:szCs w:val="26"/>
        </w:rPr>
        <w:t>агролесомелиорация</w:t>
      </w:r>
      <w:proofErr w:type="spellEnd"/>
      <w:r w:rsidRPr="00B37C0F">
        <w:rPr>
          <w:sz w:val="26"/>
          <w:szCs w:val="26"/>
        </w:rPr>
        <w:t>.</w:t>
      </w:r>
    </w:p>
    <w:p w:rsidR="00B37C0F" w:rsidRPr="00B37C0F" w:rsidRDefault="00B37C0F" w:rsidP="00B37C0F">
      <w:pPr>
        <w:kinsoku w:val="0"/>
        <w:overflowPunct w:val="0"/>
        <w:spacing w:before="44" w:line="275" w:lineRule="auto"/>
        <w:ind w:left="206" w:right="168" w:firstLine="566"/>
        <w:rPr>
          <w:sz w:val="26"/>
          <w:szCs w:val="26"/>
        </w:rPr>
      </w:pPr>
      <w:bookmarkStart w:id="21" w:name="В_целях_снижения_риска_ЧС,_связанного_с_"/>
      <w:bookmarkEnd w:id="21"/>
      <w:r w:rsidRPr="00B37C0F">
        <w:rPr>
          <w:sz w:val="26"/>
          <w:szCs w:val="26"/>
        </w:rPr>
        <w:t xml:space="preserve">В </w:t>
      </w:r>
      <w:r w:rsidRPr="00B37C0F">
        <w:rPr>
          <w:spacing w:val="33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целях </w:t>
      </w:r>
      <w:r w:rsidRPr="00B37C0F">
        <w:rPr>
          <w:spacing w:val="33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снижения </w:t>
      </w:r>
      <w:r w:rsidRPr="00B37C0F">
        <w:rPr>
          <w:spacing w:val="3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риска</w:t>
      </w:r>
      <w:r w:rsidRPr="00B37C0F">
        <w:rPr>
          <w:sz w:val="26"/>
          <w:szCs w:val="26"/>
        </w:rPr>
        <w:t xml:space="preserve"> </w:t>
      </w:r>
      <w:r w:rsidRPr="00B37C0F">
        <w:rPr>
          <w:spacing w:val="3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ЧС,</w:t>
      </w:r>
      <w:r w:rsidRPr="00B37C0F">
        <w:rPr>
          <w:sz w:val="26"/>
          <w:szCs w:val="26"/>
        </w:rPr>
        <w:t xml:space="preserve"> </w:t>
      </w:r>
      <w:r w:rsidRPr="00B37C0F">
        <w:rPr>
          <w:spacing w:val="33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связанного </w:t>
      </w:r>
      <w:r w:rsidRPr="00B37C0F">
        <w:rPr>
          <w:spacing w:val="34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с </w:t>
      </w:r>
      <w:r w:rsidRPr="00B37C0F">
        <w:rPr>
          <w:spacing w:val="33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развитием </w:t>
      </w:r>
      <w:r w:rsidRPr="00B37C0F">
        <w:rPr>
          <w:spacing w:val="35"/>
          <w:sz w:val="26"/>
          <w:szCs w:val="26"/>
        </w:rPr>
        <w:t xml:space="preserve"> </w:t>
      </w:r>
      <w:r w:rsidRPr="00B37C0F">
        <w:rPr>
          <w:sz w:val="26"/>
          <w:szCs w:val="26"/>
        </w:rPr>
        <w:t xml:space="preserve">эрозионных </w:t>
      </w:r>
      <w:r w:rsidRPr="00B37C0F">
        <w:rPr>
          <w:spacing w:val="33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процессов,</w:t>
      </w:r>
      <w:r w:rsidRPr="00B37C0F">
        <w:rPr>
          <w:spacing w:val="24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проектом</w:t>
      </w:r>
      <w:r w:rsidRPr="00B37C0F">
        <w:rPr>
          <w:spacing w:val="-20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предложены</w:t>
      </w:r>
      <w:r w:rsidRPr="00B37C0F">
        <w:rPr>
          <w:spacing w:val="-17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следующие</w:t>
      </w:r>
      <w:r w:rsidRPr="00B37C0F">
        <w:rPr>
          <w:spacing w:val="-19"/>
          <w:sz w:val="26"/>
          <w:szCs w:val="26"/>
        </w:rPr>
        <w:t xml:space="preserve"> </w:t>
      </w:r>
      <w:r w:rsidRPr="00B37C0F">
        <w:rPr>
          <w:sz w:val="26"/>
          <w:szCs w:val="26"/>
        </w:rPr>
        <w:t>мероприятия:</w:t>
      </w:r>
    </w:p>
    <w:p w:rsidR="00B37C0F" w:rsidRPr="00B37C0F" w:rsidRDefault="00B37C0F" w:rsidP="00B37C0F">
      <w:pPr>
        <w:numPr>
          <w:ilvl w:val="0"/>
          <w:numId w:val="5"/>
        </w:numPr>
        <w:tabs>
          <w:tab w:val="left" w:pos="951"/>
        </w:tabs>
        <w:kinsoku w:val="0"/>
        <w:overflowPunct w:val="0"/>
        <w:spacing w:before="1" w:line="277" w:lineRule="auto"/>
        <w:ind w:right="168" w:firstLine="566"/>
        <w:rPr>
          <w:sz w:val="26"/>
          <w:szCs w:val="26"/>
        </w:rPr>
      </w:pPr>
      <w:bookmarkStart w:id="22" w:name="-_выбор_трассы_объекта_осуществлять_по_у"/>
      <w:bookmarkEnd w:id="22"/>
      <w:r w:rsidRPr="00B37C0F">
        <w:rPr>
          <w:sz w:val="26"/>
          <w:szCs w:val="26"/>
        </w:rPr>
        <w:t>выбор</w:t>
      </w:r>
      <w:r w:rsidRPr="00B37C0F">
        <w:rPr>
          <w:spacing w:val="1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трассы</w:t>
      </w:r>
      <w:r w:rsidRPr="00B37C0F">
        <w:rPr>
          <w:spacing w:val="18"/>
          <w:sz w:val="26"/>
          <w:szCs w:val="26"/>
        </w:rPr>
        <w:t xml:space="preserve"> </w:t>
      </w:r>
      <w:r w:rsidRPr="00B37C0F">
        <w:rPr>
          <w:sz w:val="26"/>
          <w:szCs w:val="26"/>
        </w:rPr>
        <w:t>объекта</w:t>
      </w:r>
      <w:r w:rsidRPr="00B37C0F">
        <w:rPr>
          <w:spacing w:val="16"/>
          <w:sz w:val="26"/>
          <w:szCs w:val="26"/>
        </w:rPr>
        <w:t xml:space="preserve"> </w:t>
      </w:r>
      <w:r w:rsidRPr="00B37C0F">
        <w:rPr>
          <w:sz w:val="26"/>
          <w:szCs w:val="26"/>
        </w:rPr>
        <w:t>осуществлять</w:t>
      </w:r>
      <w:r w:rsidRPr="00B37C0F">
        <w:rPr>
          <w:spacing w:val="16"/>
          <w:sz w:val="26"/>
          <w:szCs w:val="26"/>
        </w:rPr>
        <w:t xml:space="preserve"> </w:t>
      </w:r>
      <w:r w:rsidRPr="00B37C0F">
        <w:rPr>
          <w:sz w:val="26"/>
          <w:szCs w:val="26"/>
        </w:rPr>
        <w:t>по</w:t>
      </w:r>
      <w:r w:rsidRPr="00B37C0F">
        <w:rPr>
          <w:spacing w:val="21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участкам</w:t>
      </w:r>
      <w:r w:rsidRPr="00B37C0F">
        <w:rPr>
          <w:spacing w:val="18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местности,</w:t>
      </w:r>
      <w:r w:rsidRPr="00B37C0F">
        <w:rPr>
          <w:spacing w:val="16"/>
          <w:sz w:val="26"/>
          <w:szCs w:val="26"/>
        </w:rPr>
        <w:t xml:space="preserve"> </w:t>
      </w:r>
      <w:r w:rsidRPr="00B37C0F">
        <w:rPr>
          <w:sz w:val="26"/>
          <w:szCs w:val="26"/>
        </w:rPr>
        <w:t>где</w:t>
      </w:r>
      <w:r w:rsidRPr="00B37C0F">
        <w:rPr>
          <w:spacing w:val="1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указанные</w:t>
      </w:r>
      <w:r w:rsidRPr="00B37C0F">
        <w:rPr>
          <w:spacing w:val="17"/>
          <w:sz w:val="26"/>
          <w:szCs w:val="26"/>
        </w:rPr>
        <w:t xml:space="preserve"> </w:t>
      </w:r>
      <w:r w:rsidRPr="00B37C0F">
        <w:rPr>
          <w:sz w:val="26"/>
          <w:szCs w:val="26"/>
        </w:rPr>
        <w:t>риски</w:t>
      </w:r>
      <w:r w:rsidRPr="00B37C0F">
        <w:rPr>
          <w:spacing w:val="52"/>
          <w:w w:val="99"/>
          <w:sz w:val="26"/>
          <w:szCs w:val="26"/>
        </w:rPr>
        <w:t xml:space="preserve"> </w:t>
      </w:r>
      <w:r w:rsidRPr="00B37C0F">
        <w:rPr>
          <w:sz w:val="26"/>
          <w:szCs w:val="26"/>
        </w:rPr>
        <w:t>минимальны;</w:t>
      </w:r>
    </w:p>
    <w:p w:rsidR="00B37C0F" w:rsidRPr="00B37C0F" w:rsidRDefault="00B37C0F" w:rsidP="00B37C0F">
      <w:pPr>
        <w:numPr>
          <w:ilvl w:val="0"/>
          <w:numId w:val="5"/>
        </w:numPr>
        <w:tabs>
          <w:tab w:val="left" w:pos="925"/>
        </w:tabs>
        <w:kinsoku w:val="0"/>
        <w:overflowPunct w:val="0"/>
        <w:spacing w:line="298" w:lineRule="exact"/>
        <w:ind w:left="924" w:hanging="151"/>
        <w:rPr>
          <w:sz w:val="26"/>
          <w:szCs w:val="26"/>
        </w:rPr>
      </w:pPr>
      <w:bookmarkStart w:id="23" w:name="-_организации_поверхностного_стока;"/>
      <w:bookmarkEnd w:id="23"/>
      <w:r w:rsidRPr="00B37C0F">
        <w:rPr>
          <w:spacing w:val="-1"/>
          <w:sz w:val="26"/>
          <w:szCs w:val="26"/>
        </w:rPr>
        <w:t>организации</w:t>
      </w:r>
      <w:r w:rsidRPr="00B37C0F">
        <w:rPr>
          <w:spacing w:val="-19"/>
          <w:sz w:val="26"/>
          <w:szCs w:val="26"/>
        </w:rPr>
        <w:t xml:space="preserve"> </w:t>
      </w:r>
      <w:r w:rsidRPr="00B37C0F">
        <w:rPr>
          <w:sz w:val="26"/>
          <w:szCs w:val="26"/>
        </w:rPr>
        <w:t>поверхностного</w:t>
      </w:r>
      <w:r w:rsidRPr="00B37C0F">
        <w:rPr>
          <w:spacing w:val="-18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стока;</w:t>
      </w:r>
    </w:p>
    <w:p w:rsidR="00B37C0F" w:rsidRPr="00B37C0F" w:rsidRDefault="00B37C0F" w:rsidP="00B37C0F">
      <w:pPr>
        <w:numPr>
          <w:ilvl w:val="0"/>
          <w:numId w:val="5"/>
        </w:numPr>
        <w:tabs>
          <w:tab w:val="left" w:pos="925"/>
        </w:tabs>
        <w:kinsoku w:val="0"/>
        <w:overflowPunct w:val="0"/>
        <w:spacing w:before="104"/>
        <w:ind w:left="924" w:hanging="151"/>
        <w:rPr>
          <w:sz w:val="26"/>
          <w:szCs w:val="26"/>
        </w:rPr>
      </w:pPr>
      <w:bookmarkStart w:id="24" w:name="-_организации_подземного_стока_в_местах_"/>
      <w:bookmarkEnd w:id="24"/>
      <w:r w:rsidRPr="00B37C0F">
        <w:rPr>
          <w:spacing w:val="-1"/>
          <w:sz w:val="26"/>
          <w:szCs w:val="26"/>
        </w:rPr>
        <w:t>организации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z w:val="26"/>
          <w:szCs w:val="26"/>
        </w:rPr>
        <w:t>подземного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стока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z w:val="26"/>
          <w:szCs w:val="26"/>
        </w:rPr>
        <w:t>в</w:t>
      </w:r>
      <w:r w:rsidRPr="00B37C0F">
        <w:rPr>
          <w:spacing w:val="-8"/>
          <w:sz w:val="26"/>
          <w:szCs w:val="26"/>
        </w:rPr>
        <w:t xml:space="preserve"> </w:t>
      </w:r>
      <w:r w:rsidRPr="00B37C0F">
        <w:rPr>
          <w:sz w:val="26"/>
          <w:szCs w:val="26"/>
        </w:rPr>
        <w:t>местах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z w:val="26"/>
          <w:szCs w:val="26"/>
        </w:rPr>
        <w:t>выхода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z w:val="26"/>
          <w:szCs w:val="26"/>
        </w:rPr>
        <w:t>дренажных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z w:val="26"/>
          <w:szCs w:val="26"/>
        </w:rPr>
        <w:t>вод;</w:t>
      </w:r>
    </w:p>
    <w:p w:rsidR="00B37C0F" w:rsidRPr="00B37C0F" w:rsidRDefault="00B37C0F" w:rsidP="00B37C0F">
      <w:pPr>
        <w:numPr>
          <w:ilvl w:val="0"/>
          <w:numId w:val="5"/>
        </w:numPr>
        <w:tabs>
          <w:tab w:val="left" w:pos="925"/>
        </w:tabs>
        <w:kinsoku w:val="0"/>
        <w:overflowPunct w:val="0"/>
        <w:spacing w:before="104"/>
        <w:ind w:left="924" w:hanging="151"/>
        <w:rPr>
          <w:sz w:val="26"/>
          <w:szCs w:val="26"/>
        </w:rPr>
      </w:pPr>
      <w:bookmarkStart w:id="25" w:name="-_строительства_удерживающих_сооружений;"/>
      <w:bookmarkEnd w:id="25"/>
      <w:r w:rsidRPr="00B37C0F">
        <w:rPr>
          <w:spacing w:val="-1"/>
          <w:sz w:val="26"/>
          <w:szCs w:val="26"/>
        </w:rPr>
        <w:t>строительства</w:t>
      </w:r>
      <w:r w:rsidRPr="00B37C0F">
        <w:rPr>
          <w:spacing w:val="-21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удерживающих</w:t>
      </w:r>
      <w:r w:rsidRPr="00B37C0F">
        <w:rPr>
          <w:spacing w:val="-24"/>
          <w:sz w:val="26"/>
          <w:szCs w:val="26"/>
        </w:rPr>
        <w:t xml:space="preserve"> </w:t>
      </w:r>
      <w:r w:rsidRPr="00B37C0F">
        <w:rPr>
          <w:sz w:val="26"/>
          <w:szCs w:val="26"/>
        </w:rPr>
        <w:t>сооружений;</w:t>
      </w:r>
    </w:p>
    <w:p w:rsidR="00B37C0F" w:rsidRPr="00B37C0F" w:rsidRDefault="00B37C0F" w:rsidP="00B37C0F">
      <w:pPr>
        <w:numPr>
          <w:ilvl w:val="0"/>
          <w:numId w:val="5"/>
        </w:numPr>
        <w:tabs>
          <w:tab w:val="left" w:pos="958"/>
        </w:tabs>
        <w:kinsoku w:val="0"/>
        <w:overflowPunct w:val="0"/>
        <w:spacing w:before="106" w:line="275" w:lineRule="auto"/>
        <w:ind w:right="168" w:firstLine="567"/>
        <w:rPr>
          <w:sz w:val="26"/>
          <w:szCs w:val="26"/>
        </w:rPr>
      </w:pPr>
      <w:bookmarkStart w:id="26" w:name="-_применение_специальных_средств_по_сниж"/>
      <w:bookmarkEnd w:id="26"/>
      <w:r w:rsidRPr="00B37C0F">
        <w:rPr>
          <w:spacing w:val="-1"/>
          <w:sz w:val="26"/>
          <w:szCs w:val="26"/>
        </w:rPr>
        <w:t>применение</w:t>
      </w:r>
      <w:r w:rsidRPr="00B37C0F">
        <w:rPr>
          <w:spacing w:val="23"/>
          <w:sz w:val="26"/>
          <w:szCs w:val="26"/>
        </w:rPr>
        <w:t xml:space="preserve"> </w:t>
      </w:r>
      <w:r w:rsidRPr="00B37C0F">
        <w:rPr>
          <w:sz w:val="26"/>
          <w:szCs w:val="26"/>
        </w:rPr>
        <w:t>специальных</w:t>
      </w:r>
      <w:r w:rsidRPr="00B37C0F">
        <w:rPr>
          <w:spacing w:val="24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средств</w:t>
      </w:r>
      <w:r w:rsidRPr="00B37C0F">
        <w:rPr>
          <w:spacing w:val="23"/>
          <w:sz w:val="26"/>
          <w:szCs w:val="26"/>
        </w:rPr>
        <w:t xml:space="preserve"> </w:t>
      </w:r>
      <w:r w:rsidRPr="00B37C0F">
        <w:rPr>
          <w:spacing w:val="1"/>
          <w:sz w:val="26"/>
          <w:szCs w:val="26"/>
        </w:rPr>
        <w:t>по</w:t>
      </w:r>
      <w:r w:rsidRPr="00B37C0F">
        <w:rPr>
          <w:spacing w:val="24"/>
          <w:sz w:val="26"/>
          <w:szCs w:val="26"/>
        </w:rPr>
        <w:t xml:space="preserve"> </w:t>
      </w:r>
      <w:r w:rsidRPr="00B37C0F">
        <w:rPr>
          <w:sz w:val="26"/>
          <w:szCs w:val="26"/>
        </w:rPr>
        <w:t>снижению</w:t>
      </w:r>
      <w:r w:rsidRPr="00B37C0F">
        <w:rPr>
          <w:spacing w:val="25"/>
          <w:sz w:val="26"/>
          <w:szCs w:val="26"/>
        </w:rPr>
        <w:t xml:space="preserve"> </w:t>
      </w:r>
      <w:r w:rsidRPr="00B37C0F">
        <w:rPr>
          <w:sz w:val="26"/>
          <w:szCs w:val="26"/>
        </w:rPr>
        <w:t>выбросов</w:t>
      </w:r>
      <w:r w:rsidRPr="00B37C0F">
        <w:rPr>
          <w:spacing w:val="23"/>
          <w:sz w:val="26"/>
          <w:szCs w:val="26"/>
        </w:rPr>
        <w:t xml:space="preserve"> </w:t>
      </w:r>
      <w:r w:rsidRPr="00B37C0F">
        <w:rPr>
          <w:sz w:val="26"/>
          <w:szCs w:val="26"/>
        </w:rPr>
        <w:t>газов</w:t>
      </w:r>
      <w:r w:rsidRPr="00B37C0F">
        <w:rPr>
          <w:spacing w:val="24"/>
          <w:sz w:val="26"/>
          <w:szCs w:val="26"/>
        </w:rPr>
        <w:t xml:space="preserve"> </w:t>
      </w:r>
      <w:r w:rsidRPr="00B37C0F">
        <w:rPr>
          <w:sz w:val="26"/>
          <w:szCs w:val="26"/>
        </w:rPr>
        <w:t>при</w:t>
      </w:r>
      <w:r w:rsidRPr="00B37C0F">
        <w:rPr>
          <w:spacing w:val="24"/>
          <w:sz w:val="26"/>
          <w:szCs w:val="26"/>
        </w:rPr>
        <w:t xml:space="preserve"> </w:t>
      </w:r>
      <w:r w:rsidRPr="00B37C0F">
        <w:rPr>
          <w:sz w:val="26"/>
          <w:szCs w:val="26"/>
        </w:rPr>
        <w:t>их</w:t>
      </w:r>
      <w:r w:rsidRPr="00B37C0F">
        <w:rPr>
          <w:spacing w:val="23"/>
          <w:sz w:val="26"/>
          <w:szCs w:val="26"/>
        </w:rPr>
        <w:t xml:space="preserve"> </w:t>
      </w:r>
      <w:r w:rsidRPr="00B37C0F">
        <w:rPr>
          <w:sz w:val="26"/>
          <w:szCs w:val="26"/>
        </w:rPr>
        <w:t>хранении</w:t>
      </w:r>
      <w:r w:rsidRPr="00B37C0F">
        <w:rPr>
          <w:spacing w:val="42"/>
          <w:w w:val="99"/>
          <w:sz w:val="26"/>
          <w:szCs w:val="26"/>
        </w:rPr>
        <w:t xml:space="preserve"> </w:t>
      </w:r>
      <w:r w:rsidRPr="00B37C0F">
        <w:rPr>
          <w:sz w:val="26"/>
          <w:szCs w:val="26"/>
        </w:rPr>
        <w:t>(понтоны,</w:t>
      </w:r>
      <w:r w:rsidRPr="00B37C0F">
        <w:rPr>
          <w:spacing w:val="-12"/>
          <w:sz w:val="26"/>
          <w:szCs w:val="26"/>
        </w:rPr>
        <w:t xml:space="preserve"> </w:t>
      </w:r>
      <w:r w:rsidRPr="00B37C0F">
        <w:rPr>
          <w:sz w:val="26"/>
          <w:szCs w:val="26"/>
        </w:rPr>
        <w:t>специальные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клапаны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z w:val="26"/>
          <w:szCs w:val="26"/>
        </w:rPr>
        <w:t>и</w:t>
      </w:r>
      <w:r w:rsidRPr="00B37C0F">
        <w:rPr>
          <w:spacing w:val="-10"/>
          <w:sz w:val="26"/>
          <w:szCs w:val="26"/>
        </w:rPr>
        <w:t xml:space="preserve"> </w:t>
      </w:r>
      <w:r w:rsidRPr="00B37C0F">
        <w:rPr>
          <w:sz w:val="26"/>
          <w:szCs w:val="26"/>
        </w:rPr>
        <w:t>т.д.).</w:t>
      </w:r>
    </w:p>
    <w:p w:rsidR="00B37C0F" w:rsidRPr="00B37C0F" w:rsidRDefault="00B37C0F" w:rsidP="00B37C0F">
      <w:pPr>
        <w:kinsoku w:val="0"/>
        <w:overflowPunct w:val="0"/>
        <w:spacing w:before="1"/>
        <w:ind w:left="773"/>
        <w:rPr>
          <w:sz w:val="26"/>
          <w:szCs w:val="26"/>
        </w:rPr>
      </w:pPr>
      <w:bookmarkStart w:id="27" w:name="Защита_от_затопления."/>
      <w:bookmarkEnd w:id="27"/>
      <w:r w:rsidRPr="00B37C0F">
        <w:rPr>
          <w:i/>
          <w:iCs/>
          <w:spacing w:val="-1"/>
          <w:sz w:val="26"/>
          <w:szCs w:val="26"/>
        </w:rPr>
        <w:t>Защита</w:t>
      </w:r>
      <w:r w:rsidRPr="00B37C0F">
        <w:rPr>
          <w:i/>
          <w:iCs/>
          <w:spacing w:val="-14"/>
          <w:sz w:val="26"/>
          <w:szCs w:val="26"/>
        </w:rPr>
        <w:t xml:space="preserve"> </w:t>
      </w:r>
      <w:r w:rsidRPr="00B37C0F">
        <w:rPr>
          <w:i/>
          <w:iCs/>
          <w:spacing w:val="1"/>
          <w:sz w:val="26"/>
          <w:szCs w:val="26"/>
        </w:rPr>
        <w:t>от</w:t>
      </w:r>
      <w:r w:rsidRPr="00B37C0F">
        <w:rPr>
          <w:i/>
          <w:iCs/>
          <w:spacing w:val="-14"/>
          <w:sz w:val="26"/>
          <w:szCs w:val="26"/>
        </w:rPr>
        <w:t xml:space="preserve"> </w:t>
      </w:r>
      <w:r w:rsidRPr="00B37C0F">
        <w:rPr>
          <w:i/>
          <w:iCs/>
          <w:sz w:val="26"/>
          <w:szCs w:val="26"/>
        </w:rPr>
        <w:t>затопления.</w:t>
      </w:r>
    </w:p>
    <w:p w:rsidR="00B37C0F" w:rsidRPr="00B37C0F" w:rsidRDefault="00B37C0F" w:rsidP="00B37C0F">
      <w:pPr>
        <w:kinsoku w:val="0"/>
        <w:overflowPunct w:val="0"/>
        <w:spacing w:before="46"/>
        <w:ind w:left="773"/>
        <w:rPr>
          <w:sz w:val="26"/>
          <w:szCs w:val="26"/>
        </w:rPr>
      </w:pPr>
      <w:bookmarkStart w:id="28" w:name="Защиту_территорий_от_затопления_следует_"/>
      <w:bookmarkEnd w:id="28"/>
      <w:r w:rsidRPr="00B37C0F">
        <w:rPr>
          <w:sz w:val="26"/>
          <w:szCs w:val="26"/>
        </w:rPr>
        <w:t>Защиту</w:t>
      </w:r>
      <w:r w:rsidRPr="00B37C0F">
        <w:rPr>
          <w:spacing w:val="-15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территорий</w:t>
      </w:r>
      <w:r w:rsidRPr="00B37C0F">
        <w:rPr>
          <w:spacing w:val="-12"/>
          <w:sz w:val="26"/>
          <w:szCs w:val="26"/>
        </w:rPr>
        <w:t xml:space="preserve"> </w:t>
      </w:r>
      <w:r w:rsidRPr="00B37C0F">
        <w:rPr>
          <w:spacing w:val="1"/>
          <w:sz w:val="26"/>
          <w:szCs w:val="26"/>
        </w:rPr>
        <w:t>от</w:t>
      </w:r>
      <w:r w:rsidRPr="00B37C0F">
        <w:rPr>
          <w:spacing w:val="-13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затопления</w:t>
      </w:r>
      <w:r w:rsidRPr="00B37C0F">
        <w:rPr>
          <w:spacing w:val="-13"/>
          <w:sz w:val="26"/>
          <w:szCs w:val="26"/>
        </w:rPr>
        <w:t xml:space="preserve"> </w:t>
      </w:r>
      <w:r w:rsidRPr="00B37C0F">
        <w:rPr>
          <w:sz w:val="26"/>
          <w:szCs w:val="26"/>
        </w:rPr>
        <w:t>следует</w:t>
      </w:r>
      <w:r w:rsidRPr="00B37C0F">
        <w:rPr>
          <w:spacing w:val="-11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осуществлять:</w:t>
      </w:r>
    </w:p>
    <w:p w:rsidR="00B37C0F" w:rsidRPr="00B37C0F" w:rsidRDefault="00B37C0F" w:rsidP="00B37C0F">
      <w:pPr>
        <w:numPr>
          <w:ilvl w:val="0"/>
          <w:numId w:val="5"/>
        </w:numPr>
        <w:tabs>
          <w:tab w:val="left" w:pos="961"/>
        </w:tabs>
        <w:kinsoku w:val="0"/>
        <w:overflowPunct w:val="0"/>
        <w:spacing w:before="44" w:line="275" w:lineRule="auto"/>
        <w:ind w:right="170" w:firstLine="567"/>
        <w:rPr>
          <w:sz w:val="26"/>
          <w:szCs w:val="26"/>
        </w:rPr>
      </w:pPr>
      <w:bookmarkStart w:id="29" w:name="-_обвалованием_территорий_со_стороны_рек"/>
      <w:bookmarkEnd w:id="29"/>
      <w:r w:rsidRPr="00B37C0F">
        <w:rPr>
          <w:sz w:val="26"/>
          <w:szCs w:val="26"/>
        </w:rPr>
        <w:t>обвалованием</w:t>
      </w:r>
      <w:r w:rsidRPr="00B37C0F">
        <w:rPr>
          <w:spacing w:val="26"/>
          <w:sz w:val="26"/>
          <w:szCs w:val="26"/>
        </w:rPr>
        <w:t xml:space="preserve"> </w:t>
      </w:r>
      <w:r w:rsidRPr="00B37C0F">
        <w:rPr>
          <w:sz w:val="26"/>
          <w:szCs w:val="26"/>
        </w:rPr>
        <w:t>территорий</w:t>
      </w:r>
      <w:r w:rsidRPr="00B37C0F">
        <w:rPr>
          <w:spacing w:val="25"/>
          <w:sz w:val="26"/>
          <w:szCs w:val="26"/>
        </w:rPr>
        <w:t xml:space="preserve"> </w:t>
      </w:r>
      <w:r w:rsidRPr="00B37C0F">
        <w:rPr>
          <w:sz w:val="26"/>
          <w:szCs w:val="26"/>
        </w:rPr>
        <w:t>со</w:t>
      </w:r>
      <w:r w:rsidRPr="00B37C0F">
        <w:rPr>
          <w:spacing w:val="25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стороны</w:t>
      </w:r>
      <w:r w:rsidRPr="00B37C0F">
        <w:rPr>
          <w:spacing w:val="25"/>
          <w:sz w:val="26"/>
          <w:szCs w:val="26"/>
        </w:rPr>
        <w:t xml:space="preserve"> </w:t>
      </w:r>
      <w:r w:rsidRPr="00B37C0F">
        <w:rPr>
          <w:sz w:val="26"/>
          <w:szCs w:val="26"/>
        </w:rPr>
        <w:t>реки,</w:t>
      </w:r>
      <w:r w:rsidRPr="00B37C0F">
        <w:rPr>
          <w:spacing w:val="25"/>
          <w:sz w:val="26"/>
          <w:szCs w:val="26"/>
        </w:rPr>
        <w:t xml:space="preserve"> </w:t>
      </w:r>
      <w:r w:rsidRPr="00B37C0F">
        <w:rPr>
          <w:sz w:val="26"/>
          <w:szCs w:val="26"/>
        </w:rPr>
        <w:t>водохранилища</w:t>
      </w:r>
      <w:r w:rsidRPr="00B37C0F">
        <w:rPr>
          <w:spacing w:val="27"/>
          <w:sz w:val="26"/>
          <w:szCs w:val="26"/>
        </w:rPr>
        <w:t xml:space="preserve"> </w:t>
      </w:r>
      <w:r w:rsidRPr="00B37C0F">
        <w:rPr>
          <w:sz w:val="26"/>
          <w:szCs w:val="26"/>
        </w:rPr>
        <w:t>или</w:t>
      </w:r>
      <w:r w:rsidRPr="00B37C0F">
        <w:rPr>
          <w:spacing w:val="26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другого</w:t>
      </w:r>
      <w:r w:rsidRPr="00B37C0F">
        <w:rPr>
          <w:spacing w:val="24"/>
          <w:sz w:val="26"/>
          <w:szCs w:val="26"/>
        </w:rPr>
        <w:t xml:space="preserve"> </w:t>
      </w:r>
      <w:r w:rsidRPr="00B37C0F">
        <w:rPr>
          <w:sz w:val="26"/>
          <w:szCs w:val="26"/>
        </w:rPr>
        <w:t>водного</w:t>
      </w:r>
      <w:r w:rsidRPr="00B37C0F">
        <w:rPr>
          <w:spacing w:val="24"/>
          <w:w w:val="99"/>
          <w:sz w:val="26"/>
          <w:szCs w:val="26"/>
        </w:rPr>
        <w:t xml:space="preserve"> </w:t>
      </w:r>
      <w:r w:rsidRPr="00B37C0F">
        <w:rPr>
          <w:spacing w:val="-1"/>
          <w:sz w:val="26"/>
          <w:szCs w:val="26"/>
        </w:rPr>
        <w:t>объекта;</w:t>
      </w:r>
    </w:p>
    <w:p w:rsidR="00B37C0F" w:rsidRDefault="00B37C0F" w:rsidP="00B37C0F">
      <w:pPr>
        <w:rPr>
          <w:sz w:val="26"/>
          <w:szCs w:val="26"/>
        </w:rPr>
      </w:pPr>
      <w:bookmarkStart w:id="30" w:name="-_искусственным_повышением_рельефа_терри"/>
      <w:bookmarkEnd w:id="30"/>
      <w:r w:rsidRPr="00B37C0F">
        <w:rPr>
          <w:w w:val="95"/>
          <w:sz w:val="26"/>
          <w:szCs w:val="26"/>
        </w:rPr>
        <w:t>искусственным</w:t>
      </w:r>
      <w:r w:rsidRPr="00B37C0F">
        <w:rPr>
          <w:w w:val="95"/>
          <w:sz w:val="26"/>
          <w:szCs w:val="26"/>
        </w:rPr>
        <w:tab/>
        <w:t>повышением</w:t>
      </w:r>
      <w:r w:rsidRPr="00B37C0F">
        <w:rPr>
          <w:w w:val="95"/>
          <w:sz w:val="26"/>
          <w:szCs w:val="26"/>
        </w:rPr>
        <w:tab/>
        <w:t>рельефа</w:t>
      </w:r>
      <w:r w:rsidRPr="00B37C0F">
        <w:rPr>
          <w:w w:val="95"/>
          <w:sz w:val="26"/>
          <w:szCs w:val="26"/>
        </w:rPr>
        <w:tab/>
        <w:t>территории</w:t>
      </w:r>
      <w:r w:rsidRPr="00B37C0F">
        <w:rPr>
          <w:w w:val="95"/>
          <w:sz w:val="26"/>
          <w:szCs w:val="26"/>
        </w:rPr>
        <w:tab/>
        <w:t>до</w:t>
      </w:r>
      <w:r w:rsidRPr="00B37C0F">
        <w:rPr>
          <w:w w:val="95"/>
          <w:sz w:val="26"/>
          <w:szCs w:val="26"/>
        </w:rPr>
        <w:tab/>
        <w:t>незатопляемых</w:t>
      </w:r>
      <w:r w:rsidRPr="00B37C0F">
        <w:rPr>
          <w:spacing w:val="26"/>
          <w:w w:val="99"/>
          <w:sz w:val="26"/>
          <w:szCs w:val="26"/>
        </w:rPr>
        <w:t xml:space="preserve"> </w:t>
      </w:r>
      <w:r w:rsidRPr="00B37C0F">
        <w:rPr>
          <w:sz w:val="26"/>
          <w:szCs w:val="26"/>
        </w:rPr>
        <w:t>планировочных</w:t>
      </w:r>
      <w:r w:rsidRPr="00B37C0F">
        <w:rPr>
          <w:spacing w:val="-29"/>
          <w:sz w:val="26"/>
          <w:szCs w:val="26"/>
        </w:rPr>
        <w:t xml:space="preserve"> </w:t>
      </w:r>
      <w:r w:rsidRPr="00B37C0F">
        <w:rPr>
          <w:sz w:val="26"/>
          <w:szCs w:val="26"/>
        </w:rPr>
        <w:t>отметок;</w:t>
      </w:r>
    </w:p>
    <w:p w:rsidR="00B37C0F" w:rsidRDefault="00B37C0F" w:rsidP="00B37C0F">
      <w:pPr>
        <w:pStyle w:val="TableParagraph"/>
        <w:kinsoku w:val="0"/>
        <w:overflowPunct w:val="0"/>
        <w:spacing w:before="5" w:line="276" w:lineRule="auto"/>
        <w:ind w:left="206" w:right="165" w:firstLine="56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3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аккумуляцией,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регулированием,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отводом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поверхностных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сбросных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дренажных</w:t>
      </w:r>
      <w:r>
        <w:rPr>
          <w:spacing w:val="40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вод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затопленных,</w:t>
      </w:r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временно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затопляемых,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орошаемых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территорий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низинных</w:t>
      </w:r>
      <w:r>
        <w:rPr>
          <w:spacing w:val="30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"/>
          <w:sz w:val="26"/>
          <w:szCs w:val="26"/>
        </w:rPr>
        <w:t>р</w:t>
      </w:r>
      <w:r>
        <w:rPr>
          <w:spacing w:val="-6"/>
          <w:sz w:val="26"/>
          <w:szCs w:val="26"/>
        </w:rPr>
        <w:t>у</w:t>
      </w:r>
      <w:r>
        <w:rPr>
          <w:spacing w:val="2"/>
          <w:sz w:val="26"/>
          <w:szCs w:val="26"/>
        </w:rPr>
        <w:t>ш</w:t>
      </w:r>
      <w:r>
        <w:rPr>
          <w:sz w:val="26"/>
          <w:szCs w:val="26"/>
        </w:rPr>
        <w:t>енн</w:t>
      </w:r>
      <w:r>
        <w:rPr>
          <w:spacing w:val="1"/>
          <w:sz w:val="26"/>
          <w:szCs w:val="26"/>
        </w:rPr>
        <w:t>ы</w:t>
      </w:r>
      <w:r>
        <w:rPr>
          <w:sz w:val="26"/>
          <w:szCs w:val="26"/>
        </w:rPr>
        <w:t>х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зе</w:t>
      </w:r>
      <w:r>
        <w:rPr>
          <w:spacing w:val="-1"/>
          <w:sz w:val="26"/>
          <w:szCs w:val="26"/>
        </w:rPr>
        <w:t>м</w:t>
      </w:r>
      <w:r>
        <w:rPr>
          <w:spacing w:val="2"/>
          <w:sz w:val="26"/>
          <w:szCs w:val="26"/>
        </w:rPr>
        <w:t>е</w:t>
      </w:r>
      <w:r>
        <w:rPr>
          <w:sz w:val="26"/>
          <w:szCs w:val="26"/>
        </w:rPr>
        <w:t>л</w:t>
      </w:r>
      <w:r>
        <w:rPr>
          <w:spacing w:val="-1"/>
          <w:sz w:val="26"/>
          <w:szCs w:val="26"/>
        </w:rPr>
        <w:t>ь</w:t>
      </w:r>
      <w:r>
        <w:rPr>
          <w:sz w:val="26"/>
          <w:szCs w:val="26"/>
        </w:rPr>
        <w:t>.</w:t>
      </w:r>
    </w:p>
    <w:p w:rsidR="00B37C0F" w:rsidRDefault="00B37C0F" w:rsidP="00B37C0F">
      <w:pPr>
        <w:pStyle w:val="TableParagraph"/>
        <w:kinsoku w:val="0"/>
        <w:overflowPunct w:val="0"/>
        <w:spacing w:line="276" w:lineRule="auto"/>
        <w:ind w:left="206" w:right="165" w:firstLine="566"/>
        <w:jc w:val="both"/>
        <w:rPr>
          <w:sz w:val="26"/>
          <w:szCs w:val="26"/>
        </w:rPr>
      </w:pPr>
      <w:bookmarkStart w:id="31" w:name="В_состав_средств_инженерной_защиты_от_за"/>
      <w:bookmarkEnd w:id="31"/>
      <w:r>
        <w:rPr>
          <w:sz w:val="26"/>
          <w:szCs w:val="26"/>
        </w:rPr>
        <w:t>В</w:t>
      </w:r>
      <w:r>
        <w:rPr>
          <w:spacing w:val="5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состав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инженерной</w:t>
      </w:r>
      <w:r>
        <w:rPr>
          <w:spacing w:val="5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защиты</w:t>
      </w:r>
      <w:r>
        <w:rPr>
          <w:spacing w:val="5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</w:t>
      </w:r>
      <w:r>
        <w:rPr>
          <w:spacing w:val="5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затопления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входить: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дамбы</w:t>
      </w:r>
      <w:r>
        <w:rPr>
          <w:spacing w:val="42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обвалования, дренажи,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дренажные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водосбросные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сети,</w:t>
      </w:r>
      <w:r>
        <w:rPr>
          <w:sz w:val="26"/>
          <w:szCs w:val="26"/>
        </w:rPr>
        <w:t xml:space="preserve"> нагорные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водосбросные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каналы,</w:t>
      </w:r>
      <w:r>
        <w:rPr>
          <w:spacing w:val="26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быстротоки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перепады,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трубопроводы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насосные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станции.</w:t>
      </w:r>
    </w:p>
    <w:p w:rsidR="00B37C0F" w:rsidRDefault="00B37C0F" w:rsidP="00B37C0F">
      <w:pPr>
        <w:pStyle w:val="TableParagraph"/>
        <w:kinsoku w:val="0"/>
        <w:overflowPunct w:val="0"/>
        <w:ind w:left="772"/>
        <w:rPr>
          <w:sz w:val="26"/>
          <w:szCs w:val="26"/>
        </w:rPr>
      </w:pPr>
      <w:bookmarkStart w:id="32" w:name="Обеспечение_пожарной_безопасности."/>
      <w:bookmarkEnd w:id="32"/>
      <w:r>
        <w:rPr>
          <w:i/>
          <w:iCs/>
          <w:sz w:val="26"/>
          <w:szCs w:val="26"/>
        </w:rPr>
        <w:t>Обеспечение</w:t>
      </w:r>
      <w:r>
        <w:rPr>
          <w:i/>
          <w:iCs/>
          <w:spacing w:val="-2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пожарной</w:t>
      </w:r>
      <w:r>
        <w:rPr>
          <w:i/>
          <w:iCs/>
          <w:spacing w:val="-2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безопасности.</w:t>
      </w:r>
    </w:p>
    <w:p w:rsidR="00B37C0F" w:rsidRDefault="00B37C0F" w:rsidP="00B37C0F">
      <w:pPr>
        <w:pStyle w:val="TableParagraph"/>
        <w:kinsoku w:val="0"/>
        <w:overflowPunct w:val="0"/>
        <w:spacing w:before="44" w:line="275" w:lineRule="auto"/>
        <w:ind w:left="206" w:right="168" w:firstLine="566"/>
        <w:jc w:val="both"/>
        <w:rPr>
          <w:sz w:val="26"/>
          <w:szCs w:val="26"/>
        </w:rPr>
      </w:pPr>
      <w:bookmarkStart w:id="33" w:name="К_основным_мероприятиям,_снижающим_риск_"/>
      <w:bookmarkEnd w:id="33"/>
      <w:r>
        <w:rPr>
          <w:sz w:val="26"/>
          <w:szCs w:val="26"/>
        </w:rPr>
        <w:t>К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основным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мероприятиям,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снижающим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риск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ЧС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возникновении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пожаров,</w:t>
      </w:r>
      <w:r>
        <w:rPr>
          <w:spacing w:val="26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относятся: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924"/>
        </w:tabs>
        <w:kinsoku w:val="0"/>
        <w:overflowPunct w:val="0"/>
        <w:spacing w:before="4"/>
        <w:ind w:firstLine="566"/>
        <w:rPr>
          <w:sz w:val="26"/>
          <w:szCs w:val="26"/>
        </w:rPr>
      </w:pPr>
      <w:bookmarkStart w:id="34" w:name="-_создание_пожарной_охраны_и_организация"/>
      <w:bookmarkEnd w:id="34"/>
      <w:r>
        <w:rPr>
          <w:sz w:val="26"/>
          <w:szCs w:val="26"/>
        </w:rPr>
        <w:t>создание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пожарной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охраны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организация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её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деятельности;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924"/>
        </w:tabs>
        <w:kinsoku w:val="0"/>
        <w:overflowPunct w:val="0"/>
        <w:spacing w:before="104"/>
        <w:ind w:left="923" w:hanging="151"/>
        <w:rPr>
          <w:sz w:val="26"/>
          <w:szCs w:val="26"/>
        </w:rPr>
      </w:pPr>
      <w:bookmarkStart w:id="35" w:name="-_разработка_и_осуществление_мер_пожарно"/>
      <w:bookmarkEnd w:id="35"/>
      <w:r>
        <w:rPr>
          <w:spacing w:val="-1"/>
          <w:sz w:val="26"/>
          <w:szCs w:val="26"/>
        </w:rPr>
        <w:t>разработка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мер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пожарной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безопасности;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1112"/>
        </w:tabs>
        <w:kinsoku w:val="0"/>
        <w:overflowPunct w:val="0"/>
        <w:spacing w:before="104" w:line="277" w:lineRule="auto"/>
        <w:ind w:right="166" w:firstLine="566"/>
        <w:jc w:val="both"/>
        <w:rPr>
          <w:sz w:val="26"/>
          <w:szCs w:val="26"/>
        </w:rPr>
      </w:pPr>
      <w:bookmarkStart w:id="36" w:name="-_реализация_прав,_обязанностей_и_ответс"/>
      <w:bookmarkEnd w:id="36"/>
      <w:r>
        <w:rPr>
          <w:sz w:val="26"/>
          <w:szCs w:val="26"/>
        </w:rPr>
        <w:t>реализация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прав,</w:t>
      </w:r>
      <w:r>
        <w:rPr>
          <w:spacing w:val="4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обязанностей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5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ответственности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области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пожарной</w:t>
      </w:r>
      <w:r>
        <w:rPr>
          <w:spacing w:val="68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безопасности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объекте;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924"/>
        </w:tabs>
        <w:kinsoku w:val="0"/>
        <w:overflowPunct w:val="0"/>
        <w:spacing w:line="298" w:lineRule="exact"/>
        <w:ind w:left="923" w:hanging="151"/>
        <w:rPr>
          <w:sz w:val="26"/>
          <w:szCs w:val="26"/>
        </w:rPr>
      </w:pPr>
      <w:bookmarkStart w:id="37" w:name="-_научно-техническое_обеспечение_пожарно"/>
      <w:bookmarkEnd w:id="37"/>
      <w:r>
        <w:rPr>
          <w:spacing w:val="-1"/>
          <w:sz w:val="26"/>
          <w:szCs w:val="26"/>
        </w:rPr>
        <w:t>научно-техническое</w:t>
      </w:r>
      <w:r>
        <w:rPr>
          <w:spacing w:val="-2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обеспечение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пожарной</w:t>
      </w:r>
      <w:r>
        <w:rPr>
          <w:spacing w:val="-2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безопасности;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924"/>
        </w:tabs>
        <w:kinsoku w:val="0"/>
        <w:overflowPunct w:val="0"/>
        <w:spacing w:before="104"/>
        <w:ind w:left="923" w:hanging="151"/>
        <w:rPr>
          <w:sz w:val="26"/>
          <w:szCs w:val="26"/>
        </w:rPr>
      </w:pPr>
      <w:bookmarkStart w:id="38" w:name="-_информационное_обеспечение_в_области_п"/>
      <w:bookmarkEnd w:id="38"/>
      <w:r>
        <w:rPr>
          <w:sz w:val="26"/>
          <w:szCs w:val="26"/>
        </w:rPr>
        <w:t>информационное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обеспечение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пожарной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безопасности;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924"/>
        </w:tabs>
        <w:kinsoku w:val="0"/>
        <w:overflowPunct w:val="0"/>
        <w:spacing w:before="104"/>
        <w:ind w:left="923" w:hanging="151"/>
        <w:rPr>
          <w:sz w:val="26"/>
          <w:szCs w:val="26"/>
        </w:rPr>
      </w:pPr>
      <w:bookmarkStart w:id="39" w:name="-_выполнение_работ_в_области_пожарной_бе"/>
      <w:bookmarkEnd w:id="39"/>
      <w:r>
        <w:rPr>
          <w:sz w:val="26"/>
          <w:szCs w:val="26"/>
        </w:rPr>
        <w:t>выполнение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области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пожарной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безопасности;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924"/>
        </w:tabs>
        <w:kinsoku w:val="0"/>
        <w:overflowPunct w:val="0"/>
        <w:spacing w:before="106"/>
        <w:ind w:left="923" w:hanging="151"/>
        <w:rPr>
          <w:sz w:val="26"/>
          <w:szCs w:val="26"/>
        </w:rPr>
      </w:pPr>
      <w:bookmarkStart w:id="40" w:name="-_тушение_пожаров_и_проведение_аварийно-"/>
      <w:bookmarkEnd w:id="40"/>
      <w:r>
        <w:rPr>
          <w:spacing w:val="-1"/>
          <w:sz w:val="26"/>
          <w:szCs w:val="26"/>
        </w:rPr>
        <w:t>тушение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пожаров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проведение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аварийно-спасательных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работ;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927"/>
        </w:tabs>
        <w:kinsoku w:val="0"/>
        <w:overflowPunct w:val="0"/>
        <w:spacing w:before="104"/>
        <w:ind w:left="926" w:hanging="154"/>
        <w:rPr>
          <w:sz w:val="26"/>
          <w:szCs w:val="26"/>
        </w:rPr>
      </w:pPr>
      <w:bookmarkStart w:id="41" w:name="-_учет_пожаров_и_их_последствий;"/>
      <w:bookmarkEnd w:id="41"/>
      <w:r>
        <w:rPr>
          <w:spacing w:val="-1"/>
          <w:sz w:val="26"/>
          <w:szCs w:val="26"/>
        </w:rPr>
        <w:t>учет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пожаров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последствий;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927"/>
        </w:tabs>
        <w:kinsoku w:val="0"/>
        <w:overflowPunct w:val="0"/>
        <w:spacing w:before="104"/>
        <w:ind w:left="926" w:hanging="154"/>
        <w:rPr>
          <w:sz w:val="26"/>
          <w:szCs w:val="26"/>
        </w:rPr>
      </w:pPr>
      <w:bookmarkStart w:id="42" w:name="-_установление_особого_противопожарного_"/>
      <w:bookmarkEnd w:id="42"/>
      <w:r>
        <w:rPr>
          <w:spacing w:val="-1"/>
          <w:sz w:val="26"/>
          <w:szCs w:val="26"/>
        </w:rPr>
        <w:t>установление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особого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противопожарного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режима;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1030"/>
        </w:tabs>
        <w:kinsoku w:val="0"/>
        <w:overflowPunct w:val="0"/>
        <w:spacing w:before="104" w:line="277" w:lineRule="auto"/>
        <w:ind w:right="167" w:firstLine="566"/>
        <w:jc w:val="both"/>
        <w:rPr>
          <w:sz w:val="26"/>
          <w:szCs w:val="26"/>
        </w:rPr>
      </w:pPr>
      <w:bookmarkStart w:id="43" w:name="-_изучение_сотрудниками_эксплуатирующей_"/>
      <w:bookmarkEnd w:id="43"/>
      <w:r>
        <w:rPr>
          <w:spacing w:val="-1"/>
          <w:sz w:val="26"/>
          <w:szCs w:val="26"/>
        </w:rPr>
        <w:t>изучение</w:t>
      </w:r>
      <w:r>
        <w:rPr>
          <w:spacing w:val="2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сотрудниками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эксплуатирующей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пожарно-</w:t>
      </w:r>
      <w:r>
        <w:rPr>
          <w:sz w:val="26"/>
          <w:szCs w:val="26"/>
        </w:rPr>
        <w:lastRenderedPageBreak/>
        <w:t>технического</w:t>
      </w:r>
      <w:r>
        <w:rPr>
          <w:spacing w:val="44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минимума.</w:t>
      </w:r>
    </w:p>
    <w:p w:rsidR="00B37C0F" w:rsidRDefault="00B37C0F" w:rsidP="00B37C0F">
      <w:pPr>
        <w:pStyle w:val="TableParagraph"/>
        <w:kinsoku w:val="0"/>
        <w:overflowPunct w:val="0"/>
        <w:spacing w:line="298" w:lineRule="exact"/>
        <w:ind w:left="773"/>
        <w:rPr>
          <w:sz w:val="26"/>
          <w:szCs w:val="26"/>
        </w:rPr>
      </w:pPr>
      <w:bookmarkStart w:id="44" w:name="Гражданская_оборона."/>
      <w:bookmarkEnd w:id="44"/>
      <w:r>
        <w:rPr>
          <w:i/>
          <w:iCs/>
          <w:sz w:val="26"/>
          <w:szCs w:val="26"/>
        </w:rPr>
        <w:t>Гражданская</w:t>
      </w:r>
      <w:r>
        <w:rPr>
          <w:i/>
          <w:iCs/>
          <w:spacing w:val="-2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оборона.</w:t>
      </w:r>
    </w:p>
    <w:p w:rsidR="00B37C0F" w:rsidRDefault="00B37C0F" w:rsidP="00B37C0F">
      <w:pPr>
        <w:pStyle w:val="TableParagraph"/>
        <w:kinsoku w:val="0"/>
        <w:overflowPunct w:val="0"/>
        <w:spacing w:before="44" w:line="275" w:lineRule="auto"/>
        <w:ind w:left="206" w:right="168" w:firstLine="566"/>
        <w:jc w:val="both"/>
        <w:rPr>
          <w:sz w:val="26"/>
          <w:szCs w:val="26"/>
        </w:rPr>
      </w:pPr>
      <w:bookmarkStart w:id="45" w:name="В_целях_обеспечения_антитеррористической"/>
      <w:bookmarkEnd w:id="45"/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обеспечения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антитеррористической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защищенности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объекта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проектирования</w:t>
      </w:r>
      <w:r>
        <w:rPr>
          <w:spacing w:val="56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отводимой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предусмотреть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мероприятия: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982"/>
        </w:tabs>
        <w:kinsoku w:val="0"/>
        <w:overflowPunct w:val="0"/>
        <w:spacing w:before="4" w:line="276" w:lineRule="auto"/>
        <w:ind w:right="165" w:firstLine="567"/>
        <w:jc w:val="both"/>
        <w:rPr>
          <w:sz w:val="26"/>
          <w:szCs w:val="26"/>
        </w:rPr>
      </w:pPr>
      <w:bookmarkStart w:id="46" w:name="-_принять_меры_по_исключению_утечек_конф"/>
      <w:bookmarkEnd w:id="46"/>
      <w:r>
        <w:rPr>
          <w:spacing w:val="-1"/>
          <w:sz w:val="26"/>
          <w:szCs w:val="26"/>
        </w:rPr>
        <w:t>принять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меры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4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исключению</w:t>
      </w:r>
      <w:r>
        <w:rPr>
          <w:spacing w:val="5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утечек</w:t>
      </w:r>
      <w:r>
        <w:rPr>
          <w:spacing w:val="4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конфиденциальной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(правила</w:t>
      </w:r>
      <w:r>
        <w:rPr>
          <w:spacing w:val="70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работы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2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проектной</w:t>
      </w:r>
      <w:r>
        <w:rPr>
          <w:spacing w:val="2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документацией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условия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хранения)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предотвращения</w:t>
      </w:r>
      <w:r>
        <w:rPr>
          <w:spacing w:val="60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возможностей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заблаговременного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потенциальными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нарушителями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технических</w:t>
      </w:r>
      <w:r>
        <w:rPr>
          <w:spacing w:val="36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особенностей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объектов,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произведения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долговременных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закладок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запрещенных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веществ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4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предметов;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1230"/>
        </w:tabs>
        <w:kinsoku w:val="0"/>
        <w:overflowPunct w:val="0"/>
        <w:spacing w:before="1" w:line="275" w:lineRule="auto"/>
        <w:ind w:left="207" w:right="166" w:firstLine="566"/>
        <w:jc w:val="both"/>
        <w:rPr>
          <w:sz w:val="26"/>
          <w:szCs w:val="26"/>
        </w:rPr>
      </w:pPr>
      <w:bookmarkStart w:id="47" w:name="-_разработать_Памятку_«Порядок_действий_"/>
      <w:bookmarkEnd w:id="47"/>
      <w:r>
        <w:rPr>
          <w:sz w:val="26"/>
          <w:szCs w:val="26"/>
        </w:rPr>
        <w:t>разработать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Памятку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«Порядок</w:t>
      </w:r>
      <w:r>
        <w:rPr>
          <w:spacing w:val="3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действий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3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угрозе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совершения</w:t>
      </w:r>
      <w:r>
        <w:rPr>
          <w:spacing w:val="36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террористического</w:t>
      </w:r>
      <w:r>
        <w:rPr>
          <w:spacing w:val="-2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акта»;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1256"/>
        </w:tabs>
        <w:kinsoku w:val="0"/>
        <w:overflowPunct w:val="0"/>
        <w:spacing w:before="1" w:line="277" w:lineRule="auto"/>
        <w:ind w:left="207" w:right="168" w:firstLine="566"/>
        <w:jc w:val="both"/>
        <w:rPr>
          <w:sz w:val="26"/>
          <w:szCs w:val="26"/>
        </w:rPr>
      </w:pPr>
      <w:bookmarkStart w:id="48" w:name="-_разработать_порядок_взаимодействия_при"/>
      <w:bookmarkEnd w:id="48"/>
      <w:r>
        <w:rPr>
          <w:sz w:val="26"/>
          <w:szCs w:val="26"/>
        </w:rPr>
        <w:t>разработать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5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обнаружении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признаков</w:t>
      </w:r>
      <w:r>
        <w:rPr>
          <w:spacing w:val="28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террористической</w:t>
      </w:r>
      <w:r>
        <w:rPr>
          <w:spacing w:val="-2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угрозы;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1081"/>
        </w:tabs>
        <w:kinsoku w:val="0"/>
        <w:overflowPunct w:val="0"/>
        <w:spacing w:line="276" w:lineRule="auto"/>
        <w:ind w:left="207" w:right="162" w:firstLine="566"/>
        <w:jc w:val="both"/>
        <w:rPr>
          <w:sz w:val="26"/>
          <w:szCs w:val="26"/>
        </w:rPr>
      </w:pPr>
      <w:bookmarkStart w:id="49" w:name="-_предусмотреть_оборудование_объекта_сре"/>
      <w:bookmarkEnd w:id="49"/>
      <w:r>
        <w:rPr>
          <w:spacing w:val="-1"/>
          <w:sz w:val="26"/>
          <w:szCs w:val="26"/>
        </w:rPr>
        <w:t>предусмотреть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оборудование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объекта</w:t>
      </w:r>
      <w:r>
        <w:rPr>
          <w:spacing w:val="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средствами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экстренной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54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своевременной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передачи</w:t>
      </w:r>
      <w:r>
        <w:rPr>
          <w:spacing w:val="4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информации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службу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3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объекта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вышестоящую</w:t>
      </w:r>
      <w:r>
        <w:rPr>
          <w:spacing w:val="38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службу</w:t>
      </w:r>
      <w:r>
        <w:rPr>
          <w:spacing w:val="-27"/>
          <w:sz w:val="26"/>
          <w:szCs w:val="26"/>
        </w:rPr>
        <w:t xml:space="preserve"> </w:t>
      </w:r>
      <w:r>
        <w:rPr>
          <w:sz w:val="26"/>
          <w:szCs w:val="26"/>
        </w:rPr>
        <w:t>безопасности;</w:t>
      </w:r>
    </w:p>
    <w:p w:rsidR="00B37C0F" w:rsidRDefault="00B37C0F" w:rsidP="00B37C0F">
      <w:pPr>
        <w:pStyle w:val="a3"/>
        <w:numPr>
          <w:ilvl w:val="0"/>
          <w:numId w:val="6"/>
        </w:numPr>
        <w:tabs>
          <w:tab w:val="left" w:pos="1067"/>
        </w:tabs>
        <w:kinsoku w:val="0"/>
        <w:overflowPunct w:val="0"/>
        <w:spacing w:line="275" w:lineRule="auto"/>
        <w:ind w:left="207" w:right="167" w:firstLine="566"/>
        <w:jc w:val="both"/>
        <w:rPr>
          <w:sz w:val="26"/>
          <w:szCs w:val="26"/>
        </w:rPr>
      </w:pPr>
      <w:bookmarkStart w:id="50" w:name="-_принять_меры_для_исключения_возможност"/>
      <w:bookmarkEnd w:id="50"/>
      <w:r>
        <w:rPr>
          <w:spacing w:val="-1"/>
          <w:sz w:val="26"/>
          <w:szCs w:val="26"/>
        </w:rPr>
        <w:t>принять</w:t>
      </w:r>
      <w:r>
        <w:rPr>
          <w:sz w:val="26"/>
          <w:szCs w:val="26"/>
        </w:rPr>
        <w:t xml:space="preserve"> меры  для  </w:t>
      </w:r>
      <w:r>
        <w:rPr>
          <w:spacing w:val="-1"/>
          <w:sz w:val="26"/>
          <w:szCs w:val="26"/>
        </w:rPr>
        <w:t>исключения</w:t>
      </w:r>
      <w:r>
        <w:rPr>
          <w:sz w:val="26"/>
          <w:szCs w:val="26"/>
        </w:rPr>
        <w:t xml:space="preserve">  возможности  использования</w:t>
      </w:r>
      <w:r>
        <w:rPr>
          <w:spacing w:val="6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нарушителями</w:t>
      </w:r>
      <w:r>
        <w:rPr>
          <w:spacing w:val="68"/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чрезвычайной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ситуации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проникновения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объект;</w:t>
      </w:r>
    </w:p>
    <w:p w:rsidR="00B37C0F" w:rsidRDefault="00B37C0F" w:rsidP="00B37C0F">
      <w:pPr>
        <w:rPr>
          <w:spacing w:val="-1"/>
          <w:sz w:val="26"/>
          <w:szCs w:val="26"/>
        </w:rPr>
      </w:pPr>
      <w:bookmarkStart w:id="51" w:name="-_разработать_мероприятия_для_своевремен"/>
      <w:bookmarkEnd w:id="51"/>
      <w:r>
        <w:rPr>
          <w:sz w:val="26"/>
          <w:szCs w:val="26"/>
        </w:rPr>
        <w:t>разработать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мероприятия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своевременного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оповещения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работающих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27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безопасной,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беспрепятственной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своевременной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эвакуации.</w:t>
      </w:r>
    </w:p>
    <w:p w:rsidR="006172C9" w:rsidRDefault="006172C9" w:rsidP="00B37C0F">
      <w:pPr>
        <w:rPr>
          <w:spacing w:val="-1"/>
          <w:sz w:val="26"/>
          <w:szCs w:val="26"/>
        </w:rPr>
      </w:pPr>
    </w:p>
    <w:p w:rsidR="006172C9" w:rsidRPr="006172C9" w:rsidRDefault="006172C9" w:rsidP="002C7569">
      <w:pPr>
        <w:kinsoku w:val="0"/>
        <w:overflowPunct w:val="0"/>
        <w:spacing w:before="147"/>
        <w:ind w:right="1695"/>
        <w:jc w:val="center"/>
        <w:rPr>
          <w:sz w:val="26"/>
          <w:szCs w:val="26"/>
        </w:rPr>
      </w:pPr>
      <w:r w:rsidRPr="006172C9">
        <w:rPr>
          <w:b/>
          <w:bCs/>
          <w:sz w:val="26"/>
          <w:szCs w:val="26"/>
        </w:rPr>
        <w:t>ПЕРЕЧЕНЬ</w:t>
      </w:r>
      <w:r w:rsidRPr="006172C9">
        <w:rPr>
          <w:b/>
          <w:bCs/>
          <w:spacing w:val="-25"/>
          <w:sz w:val="26"/>
          <w:szCs w:val="26"/>
        </w:rPr>
        <w:t xml:space="preserve"> </w:t>
      </w:r>
      <w:proofErr w:type="gramStart"/>
      <w:r w:rsidRPr="006172C9">
        <w:rPr>
          <w:b/>
          <w:bCs/>
          <w:sz w:val="26"/>
          <w:szCs w:val="26"/>
        </w:rPr>
        <w:t>ОБРАЗУЕМЫХ</w:t>
      </w:r>
      <w:proofErr w:type="gramEnd"/>
      <w:r w:rsidR="002C7569">
        <w:rPr>
          <w:b/>
          <w:bCs/>
          <w:sz w:val="26"/>
          <w:szCs w:val="26"/>
        </w:rPr>
        <w:t xml:space="preserve"> </w:t>
      </w:r>
      <w:r w:rsidRPr="006172C9">
        <w:rPr>
          <w:b/>
          <w:bCs/>
          <w:sz w:val="26"/>
          <w:szCs w:val="26"/>
        </w:rPr>
        <w:t>ЗЕМЕЛЬНЫХУЧАСТКОВ,</w:t>
      </w:r>
      <w:r w:rsidR="002C7569">
        <w:rPr>
          <w:b/>
          <w:bCs/>
          <w:sz w:val="26"/>
          <w:szCs w:val="26"/>
        </w:rPr>
        <w:t xml:space="preserve"> </w:t>
      </w:r>
      <w:r w:rsidRPr="006172C9">
        <w:rPr>
          <w:b/>
          <w:bCs/>
          <w:sz w:val="26"/>
          <w:szCs w:val="26"/>
        </w:rPr>
        <w:t>ПЛАНИРУЕМЫХ</w:t>
      </w:r>
      <w:r w:rsidRPr="006172C9">
        <w:rPr>
          <w:b/>
          <w:bCs/>
          <w:spacing w:val="-23"/>
          <w:sz w:val="26"/>
          <w:szCs w:val="26"/>
        </w:rPr>
        <w:t xml:space="preserve"> </w:t>
      </w:r>
      <w:r w:rsidRPr="006172C9">
        <w:rPr>
          <w:b/>
          <w:bCs/>
          <w:spacing w:val="-1"/>
          <w:sz w:val="26"/>
          <w:szCs w:val="26"/>
        </w:rPr>
        <w:t>ДЛЯ</w:t>
      </w:r>
      <w:r w:rsidRPr="006172C9">
        <w:rPr>
          <w:b/>
          <w:bCs/>
          <w:spacing w:val="-22"/>
          <w:sz w:val="26"/>
          <w:szCs w:val="26"/>
        </w:rPr>
        <w:t xml:space="preserve"> </w:t>
      </w:r>
      <w:r w:rsidRPr="006172C9">
        <w:rPr>
          <w:b/>
          <w:bCs/>
          <w:sz w:val="26"/>
          <w:szCs w:val="26"/>
        </w:rPr>
        <w:t>РАЗМЕЩЕНИЯ</w:t>
      </w:r>
      <w:r w:rsidRPr="006172C9">
        <w:rPr>
          <w:b/>
          <w:bCs/>
          <w:spacing w:val="-20"/>
          <w:sz w:val="26"/>
          <w:szCs w:val="26"/>
        </w:rPr>
        <w:t xml:space="preserve"> </w:t>
      </w:r>
      <w:r w:rsidRPr="006172C9">
        <w:rPr>
          <w:b/>
          <w:bCs/>
          <w:sz w:val="26"/>
          <w:szCs w:val="26"/>
        </w:rPr>
        <w:t>ЛИНЕЙНОГО</w:t>
      </w:r>
      <w:r w:rsidR="002C7569">
        <w:rPr>
          <w:b/>
          <w:bCs/>
          <w:sz w:val="26"/>
          <w:szCs w:val="26"/>
        </w:rPr>
        <w:t xml:space="preserve"> </w:t>
      </w:r>
      <w:r w:rsidRPr="006172C9">
        <w:rPr>
          <w:b/>
          <w:bCs/>
          <w:sz w:val="26"/>
          <w:szCs w:val="26"/>
        </w:rPr>
        <w:t>ОБЪЕКТА</w:t>
      </w:r>
      <w:r w:rsidRPr="006172C9">
        <w:rPr>
          <w:b/>
          <w:bCs/>
          <w:spacing w:val="-28"/>
          <w:sz w:val="26"/>
          <w:szCs w:val="26"/>
        </w:rPr>
        <w:t xml:space="preserve"> </w:t>
      </w:r>
      <w:r w:rsidRPr="006172C9">
        <w:rPr>
          <w:b/>
          <w:bCs/>
          <w:sz w:val="26"/>
          <w:szCs w:val="26"/>
        </w:rPr>
        <w:t>РЕГИОНАЛЬНОГО</w:t>
      </w:r>
      <w:r w:rsidRPr="006172C9">
        <w:rPr>
          <w:b/>
          <w:bCs/>
          <w:spacing w:val="-27"/>
          <w:sz w:val="26"/>
          <w:szCs w:val="26"/>
        </w:rPr>
        <w:t xml:space="preserve"> </w:t>
      </w:r>
      <w:r w:rsidRPr="006172C9">
        <w:rPr>
          <w:b/>
          <w:bCs/>
          <w:sz w:val="26"/>
          <w:szCs w:val="26"/>
        </w:rPr>
        <w:t>ЗНАЧЕНИЯ</w:t>
      </w:r>
    </w:p>
    <w:p w:rsidR="006172C9" w:rsidRPr="006172C9" w:rsidRDefault="006172C9" w:rsidP="006172C9">
      <w:pPr>
        <w:kinsoku w:val="0"/>
        <w:overflowPunct w:val="0"/>
        <w:spacing w:before="3"/>
        <w:rPr>
          <w:sz w:val="27"/>
          <w:szCs w:val="27"/>
        </w:rPr>
      </w:pPr>
    </w:p>
    <w:p w:rsidR="006172C9" w:rsidRPr="006172C9" w:rsidRDefault="006172C9" w:rsidP="00D26812">
      <w:pPr>
        <w:kinsoku w:val="0"/>
        <w:overflowPunct w:val="0"/>
        <w:rPr>
          <w:sz w:val="26"/>
          <w:szCs w:val="26"/>
        </w:rPr>
      </w:pPr>
      <w:r w:rsidRPr="006172C9">
        <w:rPr>
          <w:spacing w:val="-1"/>
          <w:sz w:val="26"/>
          <w:szCs w:val="26"/>
        </w:rPr>
        <w:t>Границы</w:t>
      </w:r>
      <w:r w:rsidRPr="006172C9">
        <w:rPr>
          <w:spacing w:val="62"/>
          <w:sz w:val="26"/>
          <w:szCs w:val="26"/>
        </w:rPr>
        <w:t xml:space="preserve"> </w:t>
      </w:r>
      <w:r w:rsidRPr="006172C9">
        <w:rPr>
          <w:sz w:val="26"/>
          <w:szCs w:val="26"/>
        </w:rPr>
        <w:t xml:space="preserve">земельных </w:t>
      </w:r>
      <w:r w:rsidRPr="006172C9">
        <w:rPr>
          <w:spacing w:val="2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участков,</w:t>
      </w:r>
      <w:r w:rsidRPr="006172C9">
        <w:rPr>
          <w:spacing w:val="62"/>
          <w:sz w:val="26"/>
          <w:szCs w:val="26"/>
        </w:rPr>
        <w:t xml:space="preserve"> </w:t>
      </w:r>
      <w:r w:rsidRPr="006172C9">
        <w:rPr>
          <w:sz w:val="26"/>
          <w:szCs w:val="26"/>
        </w:rPr>
        <w:t>необходимые</w:t>
      </w:r>
      <w:r w:rsidRPr="006172C9">
        <w:rPr>
          <w:spacing w:val="62"/>
          <w:sz w:val="26"/>
          <w:szCs w:val="26"/>
        </w:rPr>
        <w:t xml:space="preserve"> </w:t>
      </w:r>
      <w:r w:rsidRPr="006172C9">
        <w:rPr>
          <w:sz w:val="26"/>
          <w:szCs w:val="26"/>
        </w:rPr>
        <w:t>для</w:t>
      </w:r>
      <w:r w:rsidRPr="006172C9">
        <w:rPr>
          <w:spacing w:val="62"/>
          <w:sz w:val="26"/>
          <w:szCs w:val="26"/>
        </w:rPr>
        <w:t xml:space="preserve"> </w:t>
      </w:r>
      <w:r w:rsidRPr="006172C9">
        <w:rPr>
          <w:sz w:val="26"/>
          <w:szCs w:val="26"/>
        </w:rPr>
        <w:t>размещения</w:t>
      </w:r>
      <w:r w:rsidRPr="006172C9">
        <w:rPr>
          <w:spacing w:val="62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линейного</w:t>
      </w:r>
      <w:r w:rsidRPr="006172C9">
        <w:rPr>
          <w:spacing w:val="62"/>
          <w:sz w:val="26"/>
          <w:szCs w:val="26"/>
        </w:rPr>
        <w:t xml:space="preserve"> </w:t>
      </w:r>
      <w:r w:rsidRPr="006172C9">
        <w:rPr>
          <w:sz w:val="26"/>
          <w:szCs w:val="26"/>
        </w:rPr>
        <w:t>объекта</w:t>
      </w:r>
      <w:r w:rsidR="00D26812">
        <w:rPr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«Ливневая</w:t>
      </w:r>
      <w:r w:rsidRPr="006172C9">
        <w:rPr>
          <w:spacing w:val="14"/>
          <w:sz w:val="26"/>
          <w:szCs w:val="26"/>
        </w:rPr>
        <w:t xml:space="preserve"> </w:t>
      </w:r>
      <w:r w:rsidRPr="006172C9">
        <w:rPr>
          <w:sz w:val="26"/>
          <w:szCs w:val="26"/>
        </w:rPr>
        <w:t>канализация</w:t>
      </w:r>
      <w:r w:rsidRPr="006172C9">
        <w:rPr>
          <w:spacing w:val="13"/>
          <w:sz w:val="26"/>
          <w:szCs w:val="26"/>
        </w:rPr>
        <w:t xml:space="preserve"> </w:t>
      </w:r>
      <w:r w:rsidRPr="006172C9">
        <w:rPr>
          <w:sz w:val="26"/>
          <w:szCs w:val="26"/>
        </w:rPr>
        <w:t>для</w:t>
      </w:r>
      <w:r w:rsidRPr="006172C9">
        <w:rPr>
          <w:spacing w:val="13"/>
          <w:sz w:val="26"/>
          <w:szCs w:val="26"/>
        </w:rPr>
        <w:t xml:space="preserve"> </w:t>
      </w:r>
      <w:r w:rsidRPr="006172C9">
        <w:rPr>
          <w:sz w:val="26"/>
          <w:szCs w:val="26"/>
        </w:rPr>
        <w:t>отвода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z w:val="26"/>
          <w:szCs w:val="26"/>
        </w:rPr>
        <w:t>поверхностных,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z w:val="26"/>
          <w:szCs w:val="26"/>
        </w:rPr>
        <w:t>дождевых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z w:val="26"/>
          <w:szCs w:val="26"/>
        </w:rPr>
        <w:t>и</w:t>
      </w:r>
      <w:r w:rsidRPr="006172C9">
        <w:rPr>
          <w:spacing w:val="14"/>
          <w:sz w:val="26"/>
          <w:szCs w:val="26"/>
        </w:rPr>
        <w:t xml:space="preserve"> </w:t>
      </w:r>
      <w:r w:rsidRPr="006172C9">
        <w:rPr>
          <w:sz w:val="26"/>
          <w:szCs w:val="26"/>
        </w:rPr>
        <w:t>талых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z w:val="26"/>
          <w:szCs w:val="26"/>
        </w:rPr>
        <w:t>вод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z w:val="26"/>
          <w:szCs w:val="26"/>
        </w:rPr>
        <w:t>с</w:t>
      </w:r>
      <w:r w:rsidRPr="006172C9">
        <w:rPr>
          <w:spacing w:val="14"/>
          <w:sz w:val="26"/>
          <w:szCs w:val="26"/>
        </w:rPr>
        <w:t xml:space="preserve"> </w:t>
      </w:r>
      <w:r w:rsidRPr="006172C9">
        <w:rPr>
          <w:sz w:val="26"/>
          <w:szCs w:val="26"/>
        </w:rPr>
        <w:t>территор</w:t>
      </w:r>
      <w:proofErr w:type="gramStart"/>
      <w:r w:rsidRPr="006172C9">
        <w:rPr>
          <w:sz w:val="26"/>
          <w:szCs w:val="26"/>
        </w:rPr>
        <w:t>ии</w:t>
      </w:r>
      <w:r w:rsidRPr="006172C9">
        <w:rPr>
          <w:spacing w:val="40"/>
          <w:w w:val="99"/>
          <w:sz w:val="26"/>
          <w:szCs w:val="26"/>
        </w:rPr>
        <w:t xml:space="preserve"> </w:t>
      </w:r>
      <w:r w:rsidRPr="006172C9">
        <w:rPr>
          <w:sz w:val="26"/>
          <w:szCs w:val="26"/>
        </w:rPr>
        <w:t>ООО</w:t>
      </w:r>
      <w:proofErr w:type="gramEnd"/>
      <w:r w:rsidRPr="006172C9">
        <w:rPr>
          <w:spacing w:val="10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«МЭЗ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z w:val="26"/>
          <w:szCs w:val="26"/>
        </w:rPr>
        <w:t>«Амурский»</w:t>
      </w:r>
      <w:r w:rsidRPr="006172C9">
        <w:rPr>
          <w:spacing w:val="8"/>
          <w:sz w:val="26"/>
          <w:szCs w:val="26"/>
        </w:rPr>
        <w:t xml:space="preserve"> </w:t>
      </w:r>
      <w:r w:rsidRPr="006172C9">
        <w:rPr>
          <w:sz w:val="26"/>
          <w:szCs w:val="26"/>
        </w:rPr>
        <w:t>в</w:t>
      </w:r>
      <w:r w:rsidRPr="006172C9">
        <w:rPr>
          <w:spacing w:val="8"/>
          <w:sz w:val="26"/>
          <w:szCs w:val="26"/>
        </w:rPr>
        <w:t xml:space="preserve"> </w:t>
      </w:r>
      <w:r w:rsidRPr="006172C9">
        <w:rPr>
          <w:sz w:val="26"/>
          <w:szCs w:val="26"/>
        </w:rPr>
        <w:t>г.</w:t>
      </w:r>
      <w:r w:rsidRPr="006172C9">
        <w:rPr>
          <w:spacing w:val="8"/>
          <w:sz w:val="26"/>
          <w:szCs w:val="26"/>
        </w:rPr>
        <w:t xml:space="preserve"> </w:t>
      </w:r>
      <w:r w:rsidRPr="006172C9">
        <w:rPr>
          <w:sz w:val="26"/>
          <w:szCs w:val="26"/>
        </w:rPr>
        <w:t>Белогорск»</w:t>
      </w:r>
      <w:r w:rsidR="00D26812">
        <w:rPr>
          <w:sz w:val="26"/>
          <w:szCs w:val="26"/>
        </w:rPr>
        <w:t xml:space="preserve"> </w:t>
      </w:r>
      <w:r w:rsidRPr="006172C9">
        <w:rPr>
          <w:sz w:val="26"/>
          <w:szCs w:val="26"/>
        </w:rPr>
        <w:t>определены</w:t>
      </w:r>
      <w:r w:rsidRPr="006172C9">
        <w:rPr>
          <w:spacing w:val="8"/>
          <w:sz w:val="26"/>
          <w:szCs w:val="26"/>
        </w:rPr>
        <w:t xml:space="preserve"> </w:t>
      </w:r>
      <w:r w:rsidRPr="006172C9">
        <w:rPr>
          <w:sz w:val="26"/>
          <w:szCs w:val="26"/>
        </w:rPr>
        <w:t>в</w:t>
      </w:r>
      <w:r w:rsidRPr="006172C9">
        <w:rPr>
          <w:spacing w:val="8"/>
          <w:sz w:val="26"/>
          <w:szCs w:val="26"/>
        </w:rPr>
        <w:t xml:space="preserve"> </w:t>
      </w:r>
      <w:r w:rsidRPr="006172C9">
        <w:rPr>
          <w:sz w:val="26"/>
          <w:szCs w:val="26"/>
        </w:rPr>
        <w:t>соответствии</w:t>
      </w:r>
      <w:r w:rsidRPr="006172C9">
        <w:rPr>
          <w:spacing w:val="9"/>
          <w:sz w:val="26"/>
          <w:szCs w:val="26"/>
        </w:rPr>
        <w:t xml:space="preserve"> </w:t>
      </w:r>
      <w:r w:rsidRPr="006172C9">
        <w:rPr>
          <w:sz w:val="26"/>
          <w:szCs w:val="26"/>
        </w:rPr>
        <w:t>с</w:t>
      </w:r>
      <w:r w:rsidRPr="006172C9">
        <w:rPr>
          <w:spacing w:val="10"/>
          <w:sz w:val="26"/>
          <w:szCs w:val="26"/>
        </w:rPr>
        <w:t xml:space="preserve"> </w:t>
      </w:r>
      <w:r w:rsidRPr="006172C9">
        <w:rPr>
          <w:sz w:val="26"/>
          <w:szCs w:val="26"/>
        </w:rPr>
        <w:t>СП</w:t>
      </w:r>
      <w:r w:rsidRPr="006172C9">
        <w:rPr>
          <w:spacing w:val="8"/>
          <w:sz w:val="26"/>
          <w:szCs w:val="26"/>
        </w:rPr>
        <w:t xml:space="preserve"> </w:t>
      </w:r>
      <w:r w:rsidRPr="006172C9">
        <w:rPr>
          <w:sz w:val="26"/>
          <w:szCs w:val="26"/>
        </w:rPr>
        <w:t>42.13330.2016</w:t>
      </w:r>
      <w:r w:rsidR="00D26812">
        <w:rPr>
          <w:sz w:val="26"/>
          <w:szCs w:val="26"/>
        </w:rPr>
        <w:t xml:space="preserve"> </w:t>
      </w:r>
      <w:r w:rsidRPr="006172C9">
        <w:rPr>
          <w:sz w:val="26"/>
          <w:szCs w:val="26"/>
        </w:rPr>
        <w:t>«Градостроительство.</w:t>
      </w:r>
      <w:r w:rsidRPr="006172C9">
        <w:rPr>
          <w:spacing w:val="-2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Планировка</w:t>
      </w:r>
      <w:r w:rsidRPr="006172C9">
        <w:rPr>
          <w:spacing w:val="-4"/>
          <w:sz w:val="26"/>
          <w:szCs w:val="26"/>
        </w:rPr>
        <w:t xml:space="preserve"> </w:t>
      </w:r>
      <w:r w:rsidRPr="006172C9">
        <w:rPr>
          <w:sz w:val="26"/>
          <w:szCs w:val="26"/>
        </w:rPr>
        <w:t>и</w:t>
      </w:r>
      <w:r w:rsidRPr="006172C9">
        <w:rPr>
          <w:spacing w:val="-3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застройка</w:t>
      </w:r>
      <w:r w:rsidRPr="006172C9">
        <w:rPr>
          <w:spacing w:val="-4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городских</w:t>
      </w:r>
      <w:r w:rsidRPr="006172C9">
        <w:rPr>
          <w:spacing w:val="-4"/>
          <w:sz w:val="26"/>
          <w:szCs w:val="26"/>
        </w:rPr>
        <w:t xml:space="preserve"> </w:t>
      </w:r>
      <w:r w:rsidRPr="006172C9">
        <w:rPr>
          <w:sz w:val="26"/>
          <w:szCs w:val="26"/>
        </w:rPr>
        <w:t>и</w:t>
      </w:r>
      <w:r w:rsidRPr="006172C9">
        <w:rPr>
          <w:spacing w:val="-2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сельских</w:t>
      </w:r>
      <w:r w:rsidRPr="006172C9">
        <w:rPr>
          <w:spacing w:val="-5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поселений»,</w:t>
      </w:r>
      <w:r w:rsidRPr="006172C9">
        <w:rPr>
          <w:spacing w:val="-3"/>
          <w:sz w:val="26"/>
          <w:szCs w:val="26"/>
        </w:rPr>
        <w:t xml:space="preserve"> </w:t>
      </w:r>
      <w:r w:rsidRPr="006172C9">
        <w:rPr>
          <w:sz w:val="26"/>
          <w:szCs w:val="26"/>
        </w:rPr>
        <w:t>а</w:t>
      </w:r>
      <w:r w:rsidRPr="006172C9">
        <w:rPr>
          <w:spacing w:val="-3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также</w:t>
      </w:r>
      <w:r w:rsidRPr="006172C9">
        <w:rPr>
          <w:spacing w:val="91"/>
          <w:w w:val="99"/>
          <w:sz w:val="26"/>
          <w:szCs w:val="26"/>
        </w:rPr>
        <w:t xml:space="preserve"> </w:t>
      </w:r>
      <w:proofErr w:type="gramStart"/>
      <w:r w:rsidRPr="006172C9">
        <w:rPr>
          <w:sz w:val="26"/>
          <w:szCs w:val="26"/>
        </w:rPr>
        <w:t>продольным</w:t>
      </w:r>
      <w:proofErr w:type="gramEnd"/>
      <w:r w:rsidRPr="006172C9">
        <w:rPr>
          <w:spacing w:val="-13"/>
          <w:sz w:val="26"/>
          <w:szCs w:val="26"/>
        </w:rPr>
        <w:t xml:space="preserve"> </w:t>
      </w:r>
      <w:r w:rsidRPr="006172C9">
        <w:rPr>
          <w:sz w:val="26"/>
          <w:szCs w:val="26"/>
        </w:rPr>
        <w:t>и</w:t>
      </w:r>
      <w:r w:rsidRPr="006172C9">
        <w:rPr>
          <w:spacing w:val="-14"/>
          <w:sz w:val="26"/>
          <w:szCs w:val="26"/>
        </w:rPr>
        <w:t xml:space="preserve"> </w:t>
      </w:r>
      <w:r w:rsidRPr="006172C9">
        <w:rPr>
          <w:sz w:val="26"/>
          <w:szCs w:val="26"/>
        </w:rPr>
        <w:t>поперечными</w:t>
      </w:r>
      <w:r w:rsidRPr="006172C9">
        <w:rPr>
          <w:spacing w:val="-13"/>
          <w:sz w:val="26"/>
          <w:szCs w:val="26"/>
        </w:rPr>
        <w:t xml:space="preserve"> </w:t>
      </w:r>
      <w:r w:rsidRPr="006172C9">
        <w:rPr>
          <w:sz w:val="26"/>
          <w:szCs w:val="26"/>
        </w:rPr>
        <w:t>профилями</w:t>
      </w:r>
      <w:r w:rsidRPr="006172C9">
        <w:rPr>
          <w:spacing w:val="-14"/>
          <w:sz w:val="26"/>
          <w:szCs w:val="26"/>
        </w:rPr>
        <w:t xml:space="preserve"> </w:t>
      </w:r>
      <w:r w:rsidRPr="006172C9">
        <w:rPr>
          <w:sz w:val="26"/>
          <w:szCs w:val="26"/>
        </w:rPr>
        <w:t>ливневой</w:t>
      </w:r>
      <w:r w:rsidRPr="006172C9">
        <w:rPr>
          <w:spacing w:val="-14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канализации.</w:t>
      </w:r>
    </w:p>
    <w:p w:rsidR="006172C9" w:rsidRPr="006172C9" w:rsidRDefault="006172C9" w:rsidP="006172C9">
      <w:pPr>
        <w:kinsoku w:val="0"/>
        <w:overflowPunct w:val="0"/>
        <w:spacing w:before="4" w:line="275" w:lineRule="auto"/>
        <w:ind w:left="203" w:right="199" w:firstLine="566"/>
        <w:jc w:val="both"/>
        <w:rPr>
          <w:sz w:val="26"/>
          <w:szCs w:val="26"/>
        </w:rPr>
      </w:pPr>
      <w:r w:rsidRPr="006172C9">
        <w:rPr>
          <w:sz w:val="26"/>
          <w:szCs w:val="26"/>
        </w:rPr>
        <w:t>Испрашиваемые</w:t>
      </w:r>
      <w:r w:rsidRPr="006172C9">
        <w:rPr>
          <w:spacing w:val="32"/>
          <w:sz w:val="26"/>
          <w:szCs w:val="26"/>
        </w:rPr>
        <w:t xml:space="preserve"> </w:t>
      </w:r>
      <w:r w:rsidRPr="006172C9">
        <w:rPr>
          <w:sz w:val="26"/>
          <w:szCs w:val="26"/>
        </w:rPr>
        <w:t>земельные</w:t>
      </w:r>
      <w:r w:rsidRPr="006172C9">
        <w:rPr>
          <w:spacing w:val="36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участки,</w:t>
      </w:r>
      <w:r w:rsidRPr="006172C9">
        <w:rPr>
          <w:spacing w:val="33"/>
          <w:sz w:val="26"/>
          <w:szCs w:val="26"/>
        </w:rPr>
        <w:t xml:space="preserve"> </w:t>
      </w:r>
      <w:r w:rsidRPr="006172C9">
        <w:rPr>
          <w:sz w:val="26"/>
          <w:szCs w:val="26"/>
        </w:rPr>
        <w:t>необходимые</w:t>
      </w:r>
      <w:r w:rsidRPr="006172C9">
        <w:rPr>
          <w:spacing w:val="34"/>
          <w:sz w:val="26"/>
          <w:szCs w:val="26"/>
        </w:rPr>
        <w:t xml:space="preserve"> </w:t>
      </w:r>
      <w:r w:rsidRPr="006172C9">
        <w:rPr>
          <w:sz w:val="26"/>
          <w:szCs w:val="26"/>
        </w:rPr>
        <w:t>для</w:t>
      </w:r>
      <w:r w:rsidRPr="006172C9">
        <w:rPr>
          <w:spacing w:val="33"/>
          <w:sz w:val="26"/>
          <w:szCs w:val="26"/>
        </w:rPr>
        <w:t xml:space="preserve"> </w:t>
      </w:r>
      <w:r w:rsidRPr="006172C9">
        <w:rPr>
          <w:sz w:val="26"/>
          <w:szCs w:val="26"/>
        </w:rPr>
        <w:t>строительства</w:t>
      </w:r>
      <w:r w:rsidRPr="006172C9">
        <w:rPr>
          <w:spacing w:val="32"/>
          <w:sz w:val="26"/>
          <w:szCs w:val="26"/>
        </w:rPr>
        <w:t xml:space="preserve"> </w:t>
      </w:r>
      <w:r w:rsidRPr="006172C9">
        <w:rPr>
          <w:sz w:val="26"/>
          <w:szCs w:val="26"/>
        </w:rPr>
        <w:t>ливневой</w:t>
      </w:r>
      <w:r w:rsidRPr="006172C9">
        <w:rPr>
          <w:spacing w:val="29"/>
          <w:w w:val="99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канализации</w:t>
      </w:r>
      <w:r w:rsidRPr="006172C9">
        <w:rPr>
          <w:spacing w:val="42"/>
          <w:sz w:val="26"/>
          <w:szCs w:val="26"/>
        </w:rPr>
        <w:t xml:space="preserve"> </w:t>
      </w:r>
      <w:r w:rsidRPr="006172C9">
        <w:rPr>
          <w:sz w:val="26"/>
          <w:szCs w:val="26"/>
        </w:rPr>
        <w:t>расположены</w:t>
      </w:r>
      <w:r w:rsidRPr="006172C9">
        <w:rPr>
          <w:spacing w:val="43"/>
          <w:sz w:val="26"/>
          <w:szCs w:val="26"/>
        </w:rPr>
        <w:t xml:space="preserve"> </w:t>
      </w:r>
      <w:r w:rsidRPr="006172C9">
        <w:rPr>
          <w:sz w:val="26"/>
          <w:szCs w:val="26"/>
        </w:rPr>
        <w:t>на</w:t>
      </w:r>
      <w:r w:rsidRPr="006172C9">
        <w:rPr>
          <w:spacing w:val="42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землях</w:t>
      </w:r>
      <w:r w:rsidRPr="006172C9">
        <w:rPr>
          <w:spacing w:val="42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населенных</w:t>
      </w:r>
      <w:r w:rsidRPr="006172C9">
        <w:rPr>
          <w:spacing w:val="42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пунктов</w:t>
      </w:r>
      <w:r w:rsidRPr="006172C9">
        <w:rPr>
          <w:spacing w:val="42"/>
          <w:sz w:val="26"/>
          <w:szCs w:val="26"/>
        </w:rPr>
        <w:t xml:space="preserve"> </w:t>
      </w:r>
      <w:r w:rsidRPr="006172C9">
        <w:rPr>
          <w:sz w:val="26"/>
          <w:szCs w:val="26"/>
        </w:rPr>
        <w:t>города</w:t>
      </w:r>
      <w:r w:rsidRPr="006172C9">
        <w:rPr>
          <w:spacing w:val="42"/>
          <w:sz w:val="26"/>
          <w:szCs w:val="26"/>
        </w:rPr>
        <w:t xml:space="preserve"> </w:t>
      </w:r>
      <w:r w:rsidRPr="006172C9">
        <w:rPr>
          <w:sz w:val="26"/>
          <w:szCs w:val="26"/>
        </w:rPr>
        <w:t>Белогорск</w:t>
      </w:r>
      <w:r w:rsidRPr="006172C9">
        <w:rPr>
          <w:spacing w:val="41"/>
          <w:sz w:val="26"/>
          <w:szCs w:val="26"/>
        </w:rPr>
        <w:t xml:space="preserve"> </w:t>
      </w:r>
      <w:r w:rsidRPr="006172C9">
        <w:rPr>
          <w:sz w:val="26"/>
          <w:szCs w:val="26"/>
        </w:rPr>
        <w:t>Амурской</w:t>
      </w:r>
      <w:r w:rsidRPr="006172C9">
        <w:rPr>
          <w:spacing w:val="62"/>
          <w:w w:val="99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области.</w:t>
      </w:r>
    </w:p>
    <w:p w:rsidR="006172C9" w:rsidRPr="006172C9" w:rsidRDefault="006172C9" w:rsidP="006172C9">
      <w:pPr>
        <w:kinsoku w:val="0"/>
        <w:overflowPunct w:val="0"/>
        <w:spacing w:before="4" w:line="274" w:lineRule="auto"/>
        <w:ind w:left="203" w:right="198" w:firstLine="566"/>
        <w:jc w:val="both"/>
        <w:rPr>
          <w:sz w:val="26"/>
          <w:szCs w:val="26"/>
        </w:rPr>
      </w:pPr>
      <w:r w:rsidRPr="006172C9">
        <w:rPr>
          <w:spacing w:val="-1"/>
          <w:sz w:val="26"/>
          <w:szCs w:val="26"/>
        </w:rPr>
        <w:t>Общая</w:t>
      </w:r>
      <w:r w:rsidRPr="006172C9">
        <w:rPr>
          <w:spacing w:val="62"/>
          <w:sz w:val="26"/>
          <w:szCs w:val="26"/>
        </w:rPr>
        <w:t xml:space="preserve"> </w:t>
      </w:r>
      <w:r w:rsidRPr="006172C9">
        <w:rPr>
          <w:sz w:val="26"/>
          <w:szCs w:val="26"/>
        </w:rPr>
        <w:t>площадь</w:t>
      </w:r>
      <w:r w:rsidRPr="006172C9">
        <w:rPr>
          <w:spacing w:val="62"/>
          <w:sz w:val="26"/>
          <w:szCs w:val="26"/>
        </w:rPr>
        <w:t xml:space="preserve"> </w:t>
      </w:r>
      <w:r w:rsidRPr="006172C9">
        <w:rPr>
          <w:sz w:val="26"/>
          <w:szCs w:val="26"/>
        </w:rPr>
        <w:t xml:space="preserve">земельных  </w:t>
      </w:r>
      <w:r w:rsidRPr="006172C9">
        <w:rPr>
          <w:spacing w:val="-1"/>
          <w:sz w:val="26"/>
          <w:szCs w:val="26"/>
        </w:rPr>
        <w:t>участков</w:t>
      </w:r>
      <w:r w:rsidRPr="006172C9">
        <w:rPr>
          <w:spacing w:val="63"/>
          <w:sz w:val="26"/>
          <w:szCs w:val="26"/>
        </w:rPr>
        <w:t xml:space="preserve"> </w:t>
      </w:r>
      <w:r w:rsidRPr="006172C9">
        <w:rPr>
          <w:sz w:val="26"/>
          <w:szCs w:val="26"/>
        </w:rPr>
        <w:t>дополнительного</w:t>
      </w:r>
      <w:r w:rsidRPr="006172C9">
        <w:rPr>
          <w:spacing w:val="63"/>
          <w:sz w:val="26"/>
          <w:szCs w:val="26"/>
        </w:rPr>
        <w:t xml:space="preserve"> </w:t>
      </w:r>
      <w:r w:rsidRPr="006172C9">
        <w:rPr>
          <w:sz w:val="26"/>
          <w:szCs w:val="26"/>
        </w:rPr>
        <w:t>отвода,</w:t>
      </w:r>
      <w:r w:rsidRPr="006172C9">
        <w:rPr>
          <w:spacing w:val="63"/>
          <w:sz w:val="26"/>
          <w:szCs w:val="26"/>
        </w:rPr>
        <w:t xml:space="preserve"> </w:t>
      </w:r>
      <w:r w:rsidRPr="006172C9">
        <w:rPr>
          <w:sz w:val="26"/>
          <w:szCs w:val="26"/>
        </w:rPr>
        <w:t>необходимых</w:t>
      </w:r>
      <w:r w:rsidRPr="006172C9">
        <w:rPr>
          <w:spacing w:val="63"/>
          <w:sz w:val="26"/>
          <w:szCs w:val="26"/>
        </w:rPr>
        <w:t xml:space="preserve"> </w:t>
      </w:r>
      <w:r w:rsidRPr="006172C9">
        <w:rPr>
          <w:sz w:val="26"/>
          <w:szCs w:val="26"/>
        </w:rPr>
        <w:t>для</w:t>
      </w:r>
      <w:r w:rsidRPr="006172C9">
        <w:rPr>
          <w:spacing w:val="26"/>
          <w:w w:val="99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размещения</w:t>
      </w:r>
      <w:r w:rsidRPr="006172C9">
        <w:rPr>
          <w:spacing w:val="33"/>
          <w:sz w:val="26"/>
          <w:szCs w:val="26"/>
        </w:rPr>
        <w:t xml:space="preserve"> </w:t>
      </w:r>
      <w:r w:rsidRPr="006172C9">
        <w:rPr>
          <w:sz w:val="26"/>
          <w:szCs w:val="26"/>
        </w:rPr>
        <w:t>линейного</w:t>
      </w:r>
      <w:r w:rsidRPr="006172C9">
        <w:rPr>
          <w:spacing w:val="34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объекта</w:t>
      </w:r>
      <w:r w:rsidRPr="006172C9">
        <w:rPr>
          <w:spacing w:val="35"/>
          <w:sz w:val="26"/>
          <w:szCs w:val="26"/>
        </w:rPr>
        <w:t xml:space="preserve"> </w:t>
      </w:r>
      <w:r w:rsidRPr="006172C9">
        <w:rPr>
          <w:sz w:val="26"/>
          <w:szCs w:val="26"/>
        </w:rPr>
        <w:t>«Ливневая</w:t>
      </w:r>
      <w:r w:rsidRPr="006172C9">
        <w:rPr>
          <w:spacing w:val="34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канализация</w:t>
      </w:r>
      <w:r w:rsidRPr="006172C9">
        <w:rPr>
          <w:spacing w:val="33"/>
          <w:sz w:val="26"/>
          <w:szCs w:val="26"/>
        </w:rPr>
        <w:t xml:space="preserve"> </w:t>
      </w:r>
      <w:r w:rsidRPr="006172C9">
        <w:rPr>
          <w:sz w:val="26"/>
          <w:szCs w:val="26"/>
        </w:rPr>
        <w:t>для</w:t>
      </w:r>
      <w:r w:rsidRPr="006172C9">
        <w:rPr>
          <w:spacing w:val="34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отвода</w:t>
      </w:r>
      <w:r w:rsidRPr="006172C9">
        <w:rPr>
          <w:spacing w:val="33"/>
          <w:sz w:val="26"/>
          <w:szCs w:val="26"/>
        </w:rPr>
        <w:t xml:space="preserve"> </w:t>
      </w:r>
      <w:r w:rsidRPr="006172C9">
        <w:rPr>
          <w:sz w:val="26"/>
          <w:szCs w:val="26"/>
        </w:rPr>
        <w:t>поверхностных,</w:t>
      </w:r>
      <w:r w:rsidRPr="006172C9">
        <w:rPr>
          <w:spacing w:val="63"/>
          <w:w w:val="99"/>
          <w:sz w:val="26"/>
          <w:szCs w:val="26"/>
        </w:rPr>
        <w:t xml:space="preserve"> </w:t>
      </w:r>
      <w:r w:rsidRPr="006172C9">
        <w:rPr>
          <w:sz w:val="26"/>
          <w:szCs w:val="26"/>
        </w:rPr>
        <w:t>дождевых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z w:val="26"/>
          <w:szCs w:val="26"/>
        </w:rPr>
        <w:t>и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z w:val="26"/>
          <w:szCs w:val="26"/>
        </w:rPr>
        <w:t>талых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z w:val="26"/>
          <w:szCs w:val="26"/>
        </w:rPr>
        <w:t>вод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z w:val="26"/>
          <w:szCs w:val="26"/>
        </w:rPr>
        <w:t>с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территор</w:t>
      </w:r>
      <w:proofErr w:type="gramStart"/>
      <w:r w:rsidRPr="006172C9">
        <w:rPr>
          <w:spacing w:val="-1"/>
          <w:sz w:val="26"/>
          <w:szCs w:val="26"/>
        </w:rPr>
        <w:t>ии</w:t>
      </w:r>
      <w:r w:rsidRPr="006172C9">
        <w:rPr>
          <w:spacing w:val="13"/>
          <w:sz w:val="26"/>
          <w:szCs w:val="26"/>
        </w:rPr>
        <w:t xml:space="preserve"> </w:t>
      </w:r>
      <w:r w:rsidRPr="006172C9">
        <w:rPr>
          <w:sz w:val="26"/>
          <w:szCs w:val="26"/>
        </w:rPr>
        <w:t>ООО</w:t>
      </w:r>
      <w:proofErr w:type="gramEnd"/>
      <w:r w:rsidRPr="006172C9">
        <w:rPr>
          <w:spacing w:val="14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«МЭЗ</w:t>
      </w:r>
      <w:r w:rsidRPr="006172C9">
        <w:rPr>
          <w:spacing w:val="14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«Амурский»</w:t>
      </w:r>
      <w:r w:rsidRPr="006172C9">
        <w:rPr>
          <w:spacing w:val="10"/>
          <w:sz w:val="26"/>
          <w:szCs w:val="26"/>
        </w:rPr>
        <w:t xml:space="preserve"> </w:t>
      </w:r>
      <w:r w:rsidRPr="006172C9">
        <w:rPr>
          <w:sz w:val="26"/>
          <w:szCs w:val="26"/>
        </w:rPr>
        <w:t>в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г.</w:t>
      </w:r>
      <w:r w:rsidRPr="006172C9">
        <w:rPr>
          <w:spacing w:val="12"/>
          <w:sz w:val="26"/>
          <w:szCs w:val="26"/>
        </w:rPr>
        <w:t xml:space="preserve"> </w:t>
      </w:r>
      <w:r w:rsidRPr="006172C9">
        <w:rPr>
          <w:sz w:val="26"/>
          <w:szCs w:val="26"/>
        </w:rPr>
        <w:t>Белогорск»</w:t>
      </w:r>
      <w:r w:rsidRPr="006172C9">
        <w:rPr>
          <w:spacing w:val="10"/>
          <w:sz w:val="26"/>
          <w:szCs w:val="26"/>
        </w:rPr>
        <w:t xml:space="preserve"> </w:t>
      </w:r>
      <w:r w:rsidRPr="006172C9">
        <w:rPr>
          <w:sz w:val="26"/>
          <w:szCs w:val="26"/>
        </w:rPr>
        <w:t>составляет</w:t>
      </w:r>
      <w:r w:rsidRPr="006172C9">
        <w:rPr>
          <w:spacing w:val="54"/>
          <w:w w:val="99"/>
          <w:sz w:val="26"/>
          <w:szCs w:val="26"/>
        </w:rPr>
        <w:t xml:space="preserve"> </w:t>
      </w:r>
      <w:r w:rsidRPr="006172C9">
        <w:rPr>
          <w:b/>
          <w:bCs/>
          <w:sz w:val="26"/>
          <w:szCs w:val="26"/>
        </w:rPr>
        <w:t>36629м</w:t>
      </w:r>
      <w:r w:rsidRPr="006172C9">
        <w:rPr>
          <w:b/>
          <w:bCs/>
          <w:position w:val="9"/>
          <w:sz w:val="17"/>
          <w:szCs w:val="17"/>
        </w:rPr>
        <w:t>2</w:t>
      </w:r>
      <w:r w:rsidRPr="006172C9">
        <w:rPr>
          <w:sz w:val="26"/>
          <w:szCs w:val="26"/>
        </w:rPr>
        <w:t>,</w:t>
      </w:r>
      <w:r w:rsidRPr="006172C9">
        <w:rPr>
          <w:spacing w:val="-9"/>
          <w:sz w:val="26"/>
          <w:szCs w:val="26"/>
        </w:rPr>
        <w:t xml:space="preserve"> </w:t>
      </w:r>
      <w:r w:rsidRPr="006172C9">
        <w:rPr>
          <w:sz w:val="26"/>
          <w:szCs w:val="26"/>
        </w:rPr>
        <w:t>в</w:t>
      </w:r>
      <w:r w:rsidRPr="006172C9">
        <w:rPr>
          <w:spacing w:val="-8"/>
          <w:sz w:val="26"/>
          <w:szCs w:val="26"/>
        </w:rPr>
        <w:t xml:space="preserve"> </w:t>
      </w:r>
      <w:r w:rsidRPr="006172C9">
        <w:rPr>
          <w:sz w:val="26"/>
          <w:szCs w:val="26"/>
        </w:rPr>
        <w:t>том</w:t>
      </w:r>
      <w:r w:rsidRPr="006172C9">
        <w:rPr>
          <w:spacing w:val="-9"/>
          <w:sz w:val="26"/>
          <w:szCs w:val="26"/>
        </w:rPr>
        <w:t xml:space="preserve"> </w:t>
      </w:r>
      <w:r w:rsidRPr="006172C9">
        <w:rPr>
          <w:spacing w:val="-1"/>
          <w:sz w:val="26"/>
          <w:szCs w:val="26"/>
        </w:rPr>
        <w:t>числе:</w:t>
      </w:r>
    </w:p>
    <w:p w:rsidR="006172C9" w:rsidRPr="006172C9" w:rsidRDefault="006172C9" w:rsidP="006172C9">
      <w:pPr>
        <w:numPr>
          <w:ilvl w:val="0"/>
          <w:numId w:val="1"/>
        </w:numPr>
        <w:tabs>
          <w:tab w:val="left" w:pos="921"/>
        </w:tabs>
        <w:kinsoku w:val="0"/>
        <w:overflowPunct w:val="0"/>
        <w:spacing w:line="303" w:lineRule="exact"/>
        <w:ind w:left="920" w:hanging="151"/>
        <w:rPr>
          <w:sz w:val="26"/>
          <w:szCs w:val="26"/>
        </w:rPr>
      </w:pPr>
      <w:r w:rsidRPr="006172C9">
        <w:rPr>
          <w:sz w:val="26"/>
          <w:szCs w:val="26"/>
        </w:rPr>
        <w:t>свободные</w:t>
      </w:r>
      <w:r w:rsidRPr="006172C9">
        <w:rPr>
          <w:spacing w:val="-9"/>
          <w:sz w:val="26"/>
          <w:szCs w:val="26"/>
        </w:rPr>
        <w:t xml:space="preserve"> </w:t>
      </w:r>
      <w:r w:rsidRPr="006172C9">
        <w:rPr>
          <w:sz w:val="26"/>
          <w:szCs w:val="26"/>
        </w:rPr>
        <w:t>от</w:t>
      </w:r>
      <w:r w:rsidRPr="006172C9">
        <w:rPr>
          <w:spacing w:val="-8"/>
          <w:sz w:val="26"/>
          <w:szCs w:val="26"/>
        </w:rPr>
        <w:t xml:space="preserve"> </w:t>
      </w:r>
      <w:r w:rsidRPr="006172C9">
        <w:rPr>
          <w:sz w:val="26"/>
          <w:szCs w:val="26"/>
        </w:rPr>
        <w:t>прав</w:t>
      </w:r>
      <w:r w:rsidRPr="006172C9">
        <w:rPr>
          <w:spacing w:val="-8"/>
          <w:sz w:val="26"/>
          <w:szCs w:val="26"/>
        </w:rPr>
        <w:t xml:space="preserve"> </w:t>
      </w:r>
      <w:r w:rsidRPr="006172C9">
        <w:rPr>
          <w:sz w:val="26"/>
          <w:szCs w:val="26"/>
        </w:rPr>
        <w:t>для</w:t>
      </w:r>
      <w:r w:rsidRPr="006172C9">
        <w:rPr>
          <w:spacing w:val="-8"/>
          <w:sz w:val="26"/>
          <w:szCs w:val="26"/>
        </w:rPr>
        <w:t xml:space="preserve"> </w:t>
      </w:r>
      <w:r w:rsidRPr="006172C9">
        <w:rPr>
          <w:sz w:val="26"/>
          <w:szCs w:val="26"/>
        </w:rPr>
        <w:t>строительства</w:t>
      </w:r>
      <w:r w:rsidRPr="006172C9">
        <w:rPr>
          <w:spacing w:val="-7"/>
          <w:sz w:val="26"/>
          <w:szCs w:val="26"/>
        </w:rPr>
        <w:t xml:space="preserve"> </w:t>
      </w:r>
      <w:r w:rsidRPr="006172C9">
        <w:rPr>
          <w:sz w:val="26"/>
          <w:szCs w:val="26"/>
        </w:rPr>
        <w:t>ливневой</w:t>
      </w:r>
      <w:r w:rsidRPr="006172C9">
        <w:rPr>
          <w:spacing w:val="-7"/>
          <w:sz w:val="26"/>
          <w:szCs w:val="26"/>
        </w:rPr>
        <w:t xml:space="preserve"> </w:t>
      </w:r>
      <w:r w:rsidRPr="006172C9">
        <w:rPr>
          <w:sz w:val="26"/>
          <w:szCs w:val="26"/>
        </w:rPr>
        <w:t>канализации</w:t>
      </w:r>
      <w:r w:rsidRPr="006172C9">
        <w:rPr>
          <w:spacing w:val="50"/>
          <w:sz w:val="26"/>
          <w:szCs w:val="26"/>
        </w:rPr>
        <w:t xml:space="preserve"> </w:t>
      </w:r>
      <w:r w:rsidRPr="006172C9">
        <w:rPr>
          <w:sz w:val="26"/>
          <w:szCs w:val="26"/>
        </w:rPr>
        <w:t>-</w:t>
      </w:r>
      <w:r w:rsidRPr="006172C9">
        <w:rPr>
          <w:spacing w:val="-8"/>
          <w:sz w:val="26"/>
          <w:szCs w:val="26"/>
        </w:rPr>
        <w:t xml:space="preserve"> </w:t>
      </w:r>
      <w:r w:rsidRPr="006172C9">
        <w:rPr>
          <w:sz w:val="26"/>
          <w:szCs w:val="26"/>
        </w:rPr>
        <w:t>35466</w:t>
      </w:r>
      <w:r w:rsidRPr="006172C9">
        <w:rPr>
          <w:spacing w:val="-9"/>
          <w:sz w:val="26"/>
          <w:szCs w:val="26"/>
        </w:rPr>
        <w:t xml:space="preserve"> </w:t>
      </w:r>
      <w:r w:rsidRPr="006172C9">
        <w:rPr>
          <w:sz w:val="26"/>
          <w:szCs w:val="26"/>
        </w:rPr>
        <w:t>м</w:t>
      </w:r>
      <w:proofErr w:type="gramStart"/>
      <w:r w:rsidRPr="006172C9">
        <w:rPr>
          <w:position w:val="9"/>
          <w:sz w:val="17"/>
          <w:szCs w:val="17"/>
        </w:rPr>
        <w:t>2</w:t>
      </w:r>
      <w:proofErr w:type="gramEnd"/>
      <w:r w:rsidRPr="006172C9">
        <w:rPr>
          <w:sz w:val="26"/>
          <w:szCs w:val="26"/>
        </w:rPr>
        <w:t>;</w:t>
      </w:r>
    </w:p>
    <w:p w:rsidR="006172C9" w:rsidRPr="006172C9" w:rsidRDefault="006172C9" w:rsidP="006172C9">
      <w:pPr>
        <w:numPr>
          <w:ilvl w:val="0"/>
          <w:numId w:val="1"/>
        </w:numPr>
        <w:tabs>
          <w:tab w:val="left" w:pos="921"/>
        </w:tabs>
        <w:kinsoku w:val="0"/>
        <w:overflowPunct w:val="0"/>
        <w:spacing w:before="38"/>
        <w:ind w:left="920" w:hanging="151"/>
        <w:rPr>
          <w:sz w:val="26"/>
          <w:szCs w:val="26"/>
        </w:rPr>
      </w:pPr>
      <w:r w:rsidRPr="006172C9">
        <w:rPr>
          <w:sz w:val="26"/>
          <w:szCs w:val="26"/>
        </w:rPr>
        <w:t>подлежащие</w:t>
      </w:r>
      <w:r w:rsidRPr="006172C9">
        <w:rPr>
          <w:spacing w:val="-10"/>
          <w:sz w:val="26"/>
          <w:szCs w:val="26"/>
        </w:rPr>
        <w:t xml:space="preserve"> </w:t>
      </w:r>
      <w:r w:rsidRPr="006172C9">
        <w:rPr>
          <w:sz w:val="26"/>
          <w:szCs w:val="26"/>
        </w:rPr>
        <w:t>изъятию</w:t>
      </w:r>
      <w:r w:rsidRPr="006172C9">
        <w:rPr>
          <w:spacing w:val="-9"/>
          <w:sz w:val="26"/>
          <w:szCs w:val="26"/>
        </w:rPr>
        <w:t xml:space="preserve"> </w:t>
      </w:r>
      <w:r w:rsidR="00D26812">
        <w:rPr>
          <w:sz w:val="26"/>
          <w:szCs w:val="26"/>
        </w:rPr>
        <w:t xml:space="preserve"> </w:t>
      </w:r>
      <w:r w:rsidRPr="006172C9">
        <w:rPr>
          <w:spacing w:val="-10"/>
          <w:sz w:val="26"/>
          <w:szCs w:val="26"/>
        </w:rPr>
        <w:t xml:space="preserve"> </w:t>
      </w:r>
      <w:r w:rsidRPr="006172C9">
        <w:rPr>
          <w:sz w:val="26"/>
          <w:szCs w:val="26"/>
        </w:rPr>
        <w:t>–</w:t>
      </w:r>
      <w:r w:rsidRPr="006172C9">
        <w:rPr>
          <w:spacing w:val="-10"/>
          <w:sz w:val="26"/>
          <w:szCs w:val="26"/>
        </w:rPr>
        <w:t xml:space="preserve"> </w:t>
      </w:r>
      <w:r w:rsidRPr="006172C9">
        <w:rPr>
          <w:sz w:val="26"/>
          <w:szCs w:val="26"/>
        </w:rPr>
        <w:t>1163</w:t>
      </w:r>
      <w:r w:rsidRPr="006172C9">
        <w:rPr>
          <w:spacing w:val="-10"/>
          <w:sz w:val="26"/>
          <w:szCs w:val="26"/>
        </w:rPr>
        <w:t xml:space="preserve"> </w:t>
      </w:r>
      <w:r w:rsidRPr="006172C9">
        <w:rPr>
          <w:sz w:val="26"/>
          <w:szCs w:val="26"/>
        </w:rPr>
        <w:t>м</w:t>
      </w:r>
      <w:proofErr w:type="gramStart"/>
      <w:r w:rsidRPr="006172C9">
        <w:rPr>
          <w:position w:val="9"/>
          <w:sz w:val="17"/>
          <w:szCs w:val="17"/>
        </w:rPr>
        <w:t>2</w:t>
      </w:r>
      <w:proofErr w:type="gramEnd"/>
      <w:r w:rsidRPr="006172C9">
        <w:rPr>
          <w:sz w:val="26"/>
          <w:szCs w:val="26"/>
        </w:rPr>
        <w:t>.</w:t>
      </w:r>
    </w:p>
    <w:p w:rsidR="006172C9" w:rsidRDefault="00D26812" w:rsidP="006172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172C9" w:rsidRDefault="006172C9" w:rsidP="006172C9">
      <w:pPr>
        <w:rPr>
          <w:sz w:val="26"/>
          <w:szCs w:val="26"/>
        </w:rPr>
      </w:pPr>
    </w:p>
    <w:p w:rsidR="006172C9" w:rsidRDefault="006172C9" w:rsidP="006172C9">
      <w:pPr>
        <w:rPr>
          <w:sz w:val="26"/>
          <w:szCs w:val="26"/>
        </w:rPr>
      </w:pPr>
      <w:r w:rsidRPr="006172C9">
        <w:rPr>
          <w:sz w:val="26"/>
          <w:szCs w:val="26"/>
        </w:rPr>
        <w:t xml:space="preserve">Перечень и сведения о площади вновь образуемых земельных участков </w:t>
      </w:r>
      <w:r w:rsidRPr="006172C9">
        <w:rPr>
          <w:sz w:val="26"/>
          <w:szCs w:val="26"/>
        </w:rPr>
        <w:lastRenderedPageBreak/>
        <w:t>необходимых для размещения объекта: «Ливневая канализация для отвода поверхностных, дождевых и талых вод с территор</w:t>
      </w:r>
      <w:proofErr w:type="gramStart"/>
      <w:r w:rsidRPr="006172C9">
        <w:rPr>
          <w:sz w:val="26"/>
          <w:szCs w:val="26"/>
        </w:rPr>
        <w:t>ии ООО</w:t>
      </w:r>
      <w:proofErr w:type="gramEnd"/>
      <w:r w:rsidRPr="006172C9">
        <w:rPr>
          <w:sz w:val="26"/>
          <w:szCs w:val="26"/>
        </w:rPr>
        <w:t xml:space="preserve"> «МЭЗ «Амурский» в г. Белогорск»</w:t>
      </w:r>
    </w:p>
    <w:tbl>
      <w:tblPr>
        <w:tblW w:w="93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597"/>
        <w:gridCol w:w="1134"/>
        <w:gridCol w:w="1559"/>
        <w:gridCol w:w="2076"/>
        <w:gridCol w:w="1124"/>
        <w:gridCol w:w="1281"/>
      </w:tblGrid>
      <w:tr w:rsidR="006172C9" w:rsidRPr="006172C9" w:rsidTr="00D26812">
        <w:trPr>
          <w:trHeight w:hRule="exact" w:val="153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spacing w:before="10"/>
              <w:rPr>
                <w:sz w:val="25"/>
                <w:szCs w:val="25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102" w:right="104" w:firstLine="62"/>
            </w:pPr>
            <w:r w:rsidRPr="006172C9">
              <w:rPr>
                <w:sz w:val="20"/>
                <w:szCs w:val="20"/>
              </w:rPr>
              <w:t>№</w:t>
            </w:r>
            <w:r w:rsidRPr="006172C9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pacing w:val="-1"/>
                <w:w w:val="95"/>
                <w:sz w:val="20"/>
                <w:szCs w:val="20"/>
              </w:rPr>
              <w:t>п.п</w:t>
            </w:r>
            <w:proofErr w:type="spellEnd"/>
            <w:r w:rsidRPr="006172C9">
              <w:rPr>
                <w:spacing w:val="-1"/>
                <w:w w:val="95"/>
                <w:sz w:val="20"/>
                <w:szCs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133" w:right="133" w:firstLine="26"/>
              <w:jc w:val="both"/>
            </w:pPr>
            <w:r w:rsidRPr="006172C9">
              <w:rPr>
                <w:sz w:val="20"/>
                <w:szCs w:val="20"/>
              </w:rPr>
              <w:t>Условный</w:t>
            </w:r>
            <w:r w:rsidRPr="006172C9">
              <w:rPr>
                <w:spacing w:val="-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номер</w:t>
            </w:r>
            <w:r w:rsidRPr="006172C9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образуемого</w:t>
            </w:r>
            <w:r w:rsidRPr="006172C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з</w:t>
            </w:r>
            <w:proofErr w:type="gramStart"/>
            <w:r w:rsidRPr="006172C9">
              <w:rPr>
                <w:sz w:val="20"/>
                <w:szCs w:val="20"/>
              </w:rPr>
              <w:t>е</w:t>
            </w:r>
            <w:proofErr w:type="spellEnd"/>
            <w:r w:rsidRPr="006172C9">
              <w:rPr>
                <w:sz w:val="20"/>
                <w:szCs w:val="20"/>
              </w:rPr>
              <w:t>-</w:t>
            </w:r>
            <w:proofErr w:type="gramEnd"/>
            <w:r w:rsidRPr="006172C9">
              <w:rPr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pacing w:val="-1"/>
                <w:sz w:val="20"/>
                <w:szCs w:val="20"/>
              </w:rPr>
              <w:t>мельного</w:t>
            </w:r>
            <w:proofErr w:type="spellEnd"/>
            <w:r w:rsidRPr="006172C9">
              <w:rPr>
                <w:spacing w:val="-11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150"/>
            </w:pPr>
            <w:r w:rsidRPr="006172C9">
              <w:rPr>
                <w:sz w:val="20"/>
                <w:szCs w:val="20"/>
              </w:rPr>
              <w:t>Адрес</w:t>
            </w:r>
            <w:r w:rsidRPr="006172C9">
              <w:rPr>
                <w:spacing w:val="-12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spacing w:before="10"/>
              <w:rPr>
                <w:sz w:val="25"/>
                <w:szCs w:val="25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157" w:right="153" w:firstLine="105"/>
            </w:pPr>
            <w:r w:rsidRPr="006172C9">
              <w:rPr>
                <w:spacing w:val="-1"/>
                <w:sz w:val="20"/>
                <w:szCs w:val="20"/>
              </w:rPr>
              <w:t>Назначение</w:t>
            </w:r>
            <w:r w:rsidRPr="006172C9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з</w:t>
            </w:r>
            <w:proofErr w:type="gramStart"/>
            <w:r w:rsidRPr="006172C9">
              <w:rPr>
                <w:sz w:val="20"/>
                <w:szCs w:val="20"/>
              </w:rPr>
              <w:t>е</w:t>
            </w:r>
            <w:proofErr w:type="spellEnd"/>
            <w:r w:rsidRPr="006172C9">
              <w:rPr>
                <w:sz w:val="20"/>
                <w:szCs w:val="20"/>
              </w:rPr>
              <w:t>-</w:t>
            </w:r>
            <w:proofErr w:type="gramEnd"/>
            <w:r w:rsidRPr="006172C9">
              <w:rPr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pacing w:val="-1"/>
                <w:sz w:val="20"/>
                <w:szCs w:val="20"/>
              </w:rPr>
              <w:t>мельного</w:t>
            </w:r>
            <w:proofErr w:type="spellEnd"/>
            <w:r w:rsidRPr="006172C9">
              <w:rPr>
                <w:spacing w:val="-11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участка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126" w:right="124"/>
              <w:jc w:val="center"/>
            </w:pPr>
            <w:r w:rsidRPr="006172C9">
              <w:rPr>
                <w:spacing w:val="-1"/>
                <w:sz w:val="20"/>
                <w:szCs w:val="20"/>
              </w:rPr>
              <w:t>Категория</w:t>
            </w:r>
            <w:r w:rsidRPr="006172C9">
              <w:rPr>
                <w:spacing w:val="-17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земель,</w:t>
            </w:r>
            <w:r w:rsidRPr="006172C9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разрешённое</w:t>
            </w:r>
            <w:r w:rsidRPr="006172C9">
              <w:rPr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испол</w:t>
            </w:r>
            <w:proofErr w:type="gramStart"/>
            <w:r w:rsidRPr="006172C9">
              <w:rPr>
                <w:sz w:val="20"/>
                <w:szCs w:val="20"/>
              </w:rPr>
              <w:t>ь</w:t>
            </w:r>
            <w:proofErr w:type="spellEnd"/>
            <w:r w:rsidRPr="006172C9">
              <w:rPr>
                <w:sz w:val="20"/>
                <w:szCs w:val="20"/>
              </w:rPr>
              <w:t>-</w:t>
            </w:r>
            <w:proofErr w:type="gramEnd"/>
            <w:r w:rsidRPr="006172C9"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pacing w:val="-1"/>
                <w:sz w:val="20"/>
                <w:szCs w:val="20"/>
              </w:rPr>
              <w:t>зование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spacing w:before="10"/>
              <w:rPr>
                <w:sz w:val="25"/>
                <w:szCs w:val="25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215" w:right="214" w:firstLine="59"/>
            </w:pPr>
            <w:r w:rsidRPr="006172C9">
              <w:rPr>
                <w:sz w:val="20"/>
                <w:szCs w:val="20"/>
              </w:rPr>
              <w:t>Номер</w:t>
            </w:r>
            <w:r w:rsidRPr="006172C9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w w:val="95"/>
                <w:sz w:val="20"/>
                <w:szCs w:val="20"/>
              </w:rPr>
              <w:t>контура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102" w:right="101"/>
              <w:jc w:val="center"/>
            </w:pPr>
            <w:r w:rsidRPr="006172C9">
              <w:rPr>
                <w:spacing w:val="-1"/>
                <w:sz w:val="20"/>
                <w:szCs w:val="20"/>
              </w:rPr>
              <w:t>Площадь</w:t>
            </w:r>
            <w:r w:rsidRPr="006172C9">
              <w:rPr>
                <w:spacing w:val="26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w w:val="95"/>
                <w:sz w:val="20"/>
                <w:szCs w:val="20"/>
              </w:rPr>
              <w:t>образуемого</w:t>
            </w:r>
            <w:r w:rsidRPr="006172C9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земельного</w:t>
            </w:r>
            <w:r w:rsidRPr="006172C9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участка,</w:t>
            </w:r>
            <w:r w:rsidRPr="006172C9">
              <w:rPr>
                <w:spacing w:val="-7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кв.</w:t>
            </w:r>
            <w:r w:rsidRPr="006172C9">
              <w:rPr>
                <w:spacing w:val="26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м</w:t>
            </w:r>
          </w:p>
        </w:tc>
      </w:tr>
      <w:tr w:rsidR="006172C9" w:rsidRPr="006172C9" w:rsidTr="00D26812">
        <w:trPr>
          <w:trHeight w:hRule="exact" w:val="312"/>
        </w:trPr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33"/>
              <w:ind w:left="2999"/>
            </w:pPr>
            <w:r w:rsidRPr="006172C9">
              <w:rPr>
                <w:b/>
                <w:bCs/>
                <w:i/>
                <w:iCs/>
                <w:spacing w:val="-1"/>
                <w:sz w:val="20"/>
                <w:szCs w:val="20"/>
              </w:rPr>
              <w:t>постоянный</w:t>
            </w:r>
            <w:r w:rsidRPr="006172C9">
              <w:rPr>
                <w:b/>
                <w:bCs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6172C9">
              <w:rPr>
                <w:b/>
                <w:bCs/>
                <w:i/>
                <w:iCs/>
                <w:sz w:val="20"/>
                <w:szCs w:val="20"/>
              </w:rPr>
              <w:t>отвод,</w:t>
            </w:r>
            <w:r w:rsidRPr="006172C9">
              <w:rPr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6172C9">
              <w:rPr>
                <w:b/>
                <w:bCs/>
                <w:i/>
                <w:iCs/>
                <w:spacing w:val="-1"/>
                <w:sz w:val="20"/>
                <w:szCs w:val="20"/>
              </w:rPr>
              <w:t>городской</w:t>
            </w:r>
            <w:r w:rsidRPr="006172C9">
              <w:rPr>
                <w:b/>
                <w:bCs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6172C9">
              <w:rPr>
                <w:b/>
                <w:bCs/>
                <w:i/>
                <w:iCs/>
                <w:sz w:val="20"/>
                <w:szCs w:val="20"/>
              </w:rPr>
              <w:t>округ</w:t>
            </w:r>
            <w:r w:rsidRPr="006172C9">
              <w:rPr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6172C9">
              <w:rPr>
                <w:b/>
                <w:bCs/>
                <w:i/>
                <w:iCs/>
                <w:sz w:val="20"/>
                <w:szCs w:val="20"/>
              </w:rPr>
              <w:t>Белогорск</w:t>
            </w:r>
          </w:p>
        </w:tc>
      </w:tr>
      <w:tr w:rsidR="006172C9" w:rsidRPr="006172C9" w:rsidTr="00D26812">
        <w:trPr>
          <w:trHeight w:hRule="exact" w:val="24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right="1"/>
              <w:jc w:val="center"/>
            </w:pPr>
            <w:r w:rsidRPr="006172C9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152"/>
              <w:rPr>
                <w:sz w:val="20"/>
                <w:szCs w:val="20"/>
              </w:rPr>
            </w:pPr>
            <w:r w:rsidRPr="006172C9">
              <w:rPr>
                <w:sz w:val="20"/>
                <w:szCs w:val="20"/>
              </w:rPr>
              <w:t>28:02:000000</w:t>
            </w:r>
          </w:p>
          <w:p w:rsidR="006172C9" w:rsidRPr="006172C9" w:rsidRDefault="006172C9" w:rsidP="006172C9">
            <w:pPr>
              <w:kinsoku w:val="0"/>
              <w:overflowPunct w:val="0"/>
              <w:ind w:left="102" w:right="139"/>
            </w:pPr>
            <w:proofErr w:type="spellStart"/>
            <w:r w:rsidRPr="006172C9">
              <w:rPr>
                <w:spacing w:val="2"/>
                <w:sz w:val="20"/>
                <w:szCs w:val="20"/>
              </w:rPr>
              <w:t>з</w:t>
            </w:r>
            <w:r w:rsidRPr="006172C9">
              <w:rPr>
                <w:sz w:val="20"/>
                <w:szCs w:val="20"/>
              </w:rPr>
              <w:t>у</w:t>
            </w:r>
            <w:proofErr w:type="spellEnd"/>
            <w:r w:rsidRPr="006172C9">
              <w:rPr>
                <w:spacing w:val="-10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1</w:t>
            </w:r>
            <w:r w:rsidRPr="006172C9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pacing w:val="1"/>
                <w:sz w:val="20"/>
                <w:szCs w:val="20"/>
              </w:rPr>
              <w:t>м</w:t>
            </w:r>
            <w:r w:rsidRPr="006172C9">
              <w:rPr>
                <w:spacing w:val="-1"/>
                <w:sz w:val="20"/>
                <w:szCs w:val="20"/>
              </w:rPr>
              <w:t>н</w:t>
            </w:r>
            <w:r w:rsidRPr="006172C9">
              <w:rPr>
                <w:spacing w:val="1"/>
                <w:sz w:val="20"/>
                <w:szCs w:val="20"/>
              </w:rPr>
              <w:t>о</w:t>
            </w:r>
            <w:r w:rsidRPr="006172C9">
              <w:rPr>
                <w:spacing w:val="-1"/>
                <w:sz w:val="20"/>
                <w:szCs w:val="20"/>
              </w:rPr>
              <w:t>г</w:t>
            </w:r>
            <w:r w:rsidRPr="006172C9">
              <w:rPr>
                <w:spacing w:val="1"/>
                <w:sz w:val="20"/>
                <w:szCs w:val="20"/>
              </w:rPr>
              <w:t>о</w:t>
            </w:r>
            <w:r w:rsidRPr="006172C9">
              <w:rPr>
                <w:spacing w:val="-1"/>
                <w:sz w:val="20"/>
                <w:szCs w:val="20"/>
              </w:rPr>
              <w:t>к</w:t>
            </w:r>
            <w:r w:rsidRPr="006172C9">
              <w:rPr>
                <w:spacing w:val="1"/>
                <w:sz w:val="20"/>
                <w:szCs w:val="20"/>
              </w:rPr>
              <w:t>о</w:t>
            </w:r>
            <w:proofErr w:type="gramStart"/>
            <w:r w:rsidRPr="006172C9">
              <w:rPr>
                <w:spacing w:val="-1"/>
                <w:sz w:val="20"/>
                <w:szCs w:val="20"/>
              </w:rPr>
              <w:t>н</w:t>
            </w:r>
            <w:proofErr w:type="spellEnd"/>
            <w:r w:rsidRPr="006172C9">
              <w:rPr>
                <w:sz w:val="20"/>
                <w:szCs w:val="20"/>
              </w:rPr>
              <w:t>-</w:t>
            </w:r>
            <w:proofErr w:type="gramEnd"/>
            <w:r w:rsidRPr="006172C9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pacing w:val="-1"/>
                <w:sz w:val="20"/>
                <w:szCs w:val="20"/>
              </w:rPr>
              <w:t>турный</w:t>
            </w:r>
            <w:proofErr w:type="spellEnd"/>
            <w:r w:rsidRPr="006172C9">
              <w:rPr>
                <w:spacing w:val="-1"/>
                <w:sz w:val="20"/>
                <w:szCs w:val="20"/>
              </w:rPr>
              <w:t>,</w:t>
            </w:r>
            <w:r w:rsidRPr="006172C9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количе</w:t>
            </w:r>
            <w:proofErr w:type="spellEnd"/>
            <w:r w:rsidRPr="006172C9">
              <w:rPr>
                <w:sz w:val="20"/>
                <w:szCs w:val="20"/>
              </w:rPr>
              <w:t>-</w:t>
            </w:r>
            <w:r w:rsidRPr="006172C9">
              <w:rPr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pacing w:val="-1"/>
                <w:sz w:val="20"/>
                <w:szCs w:val="20"/>
              </w:rPr>
              <w:t>ство</w:t>
            </w:r>
            <w:proofErr w:type="spellEnd"/>
            <w:r w:rsidRPr="006172C9">
              <w:rPr>
                <w:spacing w:val="-4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контуров</w:t>
            </w:r>
            <w:r w:rsidRPr="006172C9">
              <w:rPr>
                <w:spacing w:val="-6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-</w:t>
            </w:r>
            <w:r w:rsidRPr="006172C9">
              <w:rPr>
                <w:spacing w:val="-6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7,</w:t>
            </w:r>
            <w:r w:rsidRPr="006172C9">
              <w:rPr>
                <w:spacing w:val="23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образование</w:t>
            </w:r>
            <w:r w:rsidRPr="006172C9">
              <w:rPr>
                <w:spacing w:val="-13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из</w:t>
            </w:r>
            <w:r w:rsidRPr="006172C9">
              <w:rPr>
                <w:spacing w:val="20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земель</w:t>
            </w:r>
            <w:r w:rsidRPr="006172C9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неразгра</w:t>
            </w:r>
            <w:proofErr w:type="spellEnd"/>
            <w:r w:rsidRPr="006172C9">
              <w:rPr>
                <w:sz w:val="20"/>
                <w:szCs w:val="20"/>
              </w:rPr>
              <w:t>-</w:t>
            </w:r>
            <w:r w:rsidRPr="006172C9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ниченной</w:t>
            </w:r>
            <w:proofErr w:type="spellEnd"/>
            <w:r w:rsidRPr="006172C9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госу</w:t>
            </w:r>
            <w:proofErr w:type="spellEnd"/>
            <w:r w:rsidRPr="006172C9">
              <w:rPr>
                <w:sz w:val="20"/>
                <w:szCs w:val="20"/>
              </w:rPr>
              <w:t>-</w:t>
            </w:r>
            <w:r w:rsidRPr="006172C9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дарственной</w:t>
            </w:r>
            <w:r w:rsidRPr="006172C9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соб</w:t>
            </w:r>
            <w:proofErr w:type="spellEnd"/>
            <w:r w:rsidRPr="006172C9">
              <w:rPr>
                <w:sz w:val="20"/>
                <w:szCs w:val="20"/>
              </w:rPr>
              <w:t>-</w:t>
            </w:r>
            <w:r w:rsidRPr="006172C9">
              <w:rPr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ственности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130" w:right="132" w:hanging="1"/>
              <w:jc w:val="center"/>
            </w:pPr>
            <w:r w:rsidRPr="006172C9">
              <w:rPr>
                <w:spacing w:val="-1"/>
                <w:sz w:val="20"/>
                <w:szCs w:val="20"/>
              </w:rPr>
              <w:t>Амурская</w:t>
            </w:r>
            <w:r w:rsidRPr="006172C9">
              <w:rPr>
                <w:spacing w:val="-13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о</w:t>
            </w:r>
            <w:proofErr w:type="gramStart"/>
            <w:r w:rsidRPr="006172C9">
              <w:rPr>
                <w:sz w:val="20"/>
                <w:szCs w:val="20"/>
              </w:rPr>
              <w:t>б-</w:t>
            </w:r>
            <w:proofErr w:type="gramEnd"/>
            <w:r w:rsidRPr="006172C9"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pacing w:val="-1"/>
                <w:sz w:val="20"/>
                <w:szCs w:val="20"/>
              </w:rPr>
              <w:t>ласть</w:t>
            </w:r>
            <w:proofErr w:type="spellEnd"/>
            <w:r w:rsidRPr="006172C9">
              <w:rPr>
                <w:spacing w:val="-1"/>
                <w:sz w:val="20"/>
                <w:szCs w:val="20"/>
              </w:rPr>
              <w:t>,</w:t>
            </w:r>
            <w:r w:rsidRPr="006172C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муници</w:t>
            </w:r>
            <w:proofErr w:type="spellEnd"/>
            <w:r w:rsidRPr="006172C9">
              <w:rPr>
                <w:sz w:val="20"/>
                <w:szCs w:val="20"/>
              </w:rPr>
              <w:t>-</w:t>
            </w:r>
            <w:r w:rsidRPr="006172C9"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пальное</w:t>
            </w:r>
            <w:proofErr w:type="spellEnd"/>
            <w:r w:rsidRPr="006172C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обра</w:t>
            </w:r>
            <w:proofErr w:type="spellEnd"/>
            <w:r w:rsidRPr="006172C9">
              <w:rPr>
                <w:sz w:val="20"/>
                <w:szCs w:val="20"/>
              </w:rPr>
              <w:t>-</w:t>
            </w:r>
            <w:r w:rsidRPr="006172C9"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pacing w:val="-1"/>
                <w:sz w:val="20"/>
                <w:szCs w:val="20"/>
              </w:rPr>
              <w:t>зование</w:t>
            </w:r>
            <w:proofErr w:type="spellEnd"/>
            <w:r w:rsidRPr="006172C9">
              <w:rPr>
                <w:spacing w:val="-12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город</w:t>
            </w:r>
            <w:r w:rsidRPr="006172C9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Белогорск,</w:t>
            </w:r>
            <w:r w:rsidRPr="006172C9">
              <w:rPr>
                <w:spacing w:val="-11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ул.</w:t>
            </w:r>
            <w:r w:rsidRPr="006172C9">
              <w:rPr>
                <w:spacing w:val="20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50</w:t>
            </w:r>
            <w:r w:rsidRPr="006172C9">
              <w:rPr>
                <w:spacing w:val="-5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лет</w:t>
            </w:r>
            <w:r w:rsidRPr="006172C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z w:val="20"/>
                <w:szCs w:val="20"/>
              </w:rPr>
              <w:t>Комсо</w:t>
            </w:r>
            <w:proofErr w:type="spellEnd"/>
            <w:r w:rsidRPr="006172C9">
              <w:rPr>
                <w:sz w:val="20"/>
                <w:szCs w:val="20"/>
              </w:rPr>
              <w:t>-</w:t>
            </w:r>
            <w:r w:rsidRPr="006172C9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мола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spacing w:before="149"/>
              <w:ind w:left="119" w:right="110" w:hanging="5"/>
              <w:jc w:val="center"/>
              <w:rPr>
                <w:sz w:val="20"/>
                <w:szCs w:val="20"/>
              </w:rPr>
            </w:pPr>
            <w:r w:rsidRPr="006172C9">
              <w:rPr>
                <w:sz w:val="20"/>
                <w:szCs w:val="20"/>
              </w:rPr>
              <w:t>Ливневая</w:t>
            </w:r>
            <w:r w:rsidRPr="006172C9">
              <w:rPr>
                <w:spacing w:val="-16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канал</w:t>
            </w:r>
            <w:proofErr w:type="gramStart"/>
            <w:r w:rsidRPr="006172C9">
              <w:rPr>
                <w:sz w:val="20"/>
                <w:szCs w:val="20"/>
              </w:rPr>
              <w:t>и-</w:t>
            </w:r>
            <w:proofErr w:type="gramEnd"/>
            <w:r w:rsidRPr="006172C9"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6172C9">
              <w:rPr>
                <w:spacing w:val="-1"/>
                <w:sz w:val="20"/>
                <w:szCs w:val="20"/>
              </w:rPr>
              <w:t>зация</w:t>
            </w:r>
            <w:proofErr w:type="spellEnd"/>
            <w:r w:rsidRPr="006172C9">
              <w:rPr>
                <w:spacing w:val="-5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для</w:t>
            </w:r>
            <w:r w:rsidRPr="006172C9">
              <w:rPr>
                <w:spacing w:val="-8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отвода</w:t>
            </w:r>
            <w:r w:rsidRPr="006172C9">
              <w:rPr>
                <w:spacing w:val="26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поверхностных,</w:t>
            </w:r>
            <w:r w:rsidRPr="006172C9">
              <w:rPr>
                <w:spacing w:val="26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дождевых</w:t>
            </w:r>
            <w:r w:rsidRPr="006172C9">
              <w:rPr>
                <w:spacing w:val="-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и</w:t>
            </w:r>
            <w:r w:rsidRPr="006172C9">
              <w:rPr>
                <w:spacing w:val="-6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талых</w:t>
            </w:r>
            <w:r w:rsidRPr="006172C9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вод</w:t>
            </w:r>
            <w:r w:rsidRPr="006172C9">
              <w:rPr>
                <w:spacing w:val="-8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с</w:t>
            </w:r>
            <w:r w:rsidRPr="006172C9">
              <w:rPr>
                <w:spacing w:val="-7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территории</w:t>
            </w:r>
            <w:r w:rsidRPr="006172C9">
              <w:rPr>
                <w:w w:val="9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ООО</w:t>
            </w:r>
            <w:r w:rsidRPr="006172C9">
              <w:rPr>
                <w:spacing w:val="-7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«МЭЗ</w:t>
            </w:r>
          </w:p>
          <w:p w:rsidR="006172C9" w:rsidRPr="006172C9" w:rsidRDefault="006172C9" w:rsidP="006172C9">
            <w:pPr>
              <w:kinsoku w:val="0"/>
              <w:overflowPunct w:val="0"/>
              <w:ind w:left="1"/>
              <w:jc w:val="center"/>
              <w:rPr>
                <w:sz w:val="20"/>
                <w:szCs w:val="20"/>
              </w:rPr>
            </w:pPr>
            <w:r w:rsidRPr="006172C9">
              <w:rPr>
                <w:sz w:val="20"/>
                <w:szCs w:val="20"/>
              </w:rPr>
              <w:t>«Амурский»</w:t>
            </w:r>
            <w:r w:rsidRPr="006172C9">
              <w:rPr>
                <w:spacing w:val="-11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в</w:t>
            </w:r>
            <w:r w:rsidRPr="006172C9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172C9">
              <w:rPr>
                <w:spacing w:val="-1"/>
                <w:sz w:val="20"/>
                <w:szCs w:val="20"/>
              </w:rPr>
              <w:t>г</w:t>
            </w:r>
            <w:proofErr w:type="gramEnd"/>
            <w:r w:rsidRPr="006172C9">
              <w:rPr>
                <w:spacing w:val="-1"/>
                <w:sz w:val="20"/>
                <w:szCs w:val="20"/>
              </w:rPr>
              <w:t>.</w:t>
            </w:r>
          </w:p>
          <w:p w:rsidR="006172C9" w:rsidRPr="006172C9" w:rsidRDefault="006172C9" w:rsidP="006172C9">
            <w:pPr>
              <w:kinsoku w:val="0"/>
              <w:overflowPunct w:val="0"/>
              <w:ind w:left="3"/>
              <w:jc w:val="center"/>
            </w:pPr>
            <w:r w:rsidRPr="006172C9">
              <w:rPr>
                <w:sz w:val="20"/>
                <w:szCs w:val="20"/>
              </w:rPr>
              <w:t>Белогорск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rPr>
                <w:sz w:val="20"/>
                <w:szCs w:val="20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114" w:right="112" w:firstLine="1"/>
              <w:jc w:val="center"/>
            </w:pPr>
            <w:r w:rsidRPr="006172C9">
              <w:rPr>
                <w:sz w:val="20"/>
                <w:szCs w:val="20"/>
              </w:rPr>
              <w:t>Земли</w:t>
            </w:r>
            <w:r w:rsidRPr="006172C9">
              <w:rPr>
                <w:spacing w:val="-17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населённых</w:t>
            </w:r>
            <w:r w:rsidRPr="006172C9">
              <w:rPr>
                <w:spacing w:val="23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пунктов,</w:t>
            </w:r>
            <w:r w:rsidRPr="006172C9">
              <w:rPr>
                <w:spacing w:val="-16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земельные</w:t>
            </w:r>
            <w:r w:rsidRPr="006172C9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участки</w:t>
            </w:r>
            <w:r w:rsidRPr="006172C9">
              <w:rPr>
                <w:spacing w:val="-1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(территории)</w:t>
            </w:r>
            <w:r w:rsidRPr="006172C9">
              <w:rPr>
                <w:spacing w:val="26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общего</w:t>
            </w:r>
            <w:r w:rsidRPr="006172C9">
              <w:rPr>
                <w:spacing w:val="-16"/>
                <w:sz w:val="20"/>
                <w:szCs w:val="20"/>
              </w:rPr>
              <w:t xml:space="preserve"> </w:t>
            </w:r>
            <w:r w:rsidRPr="006172C9">
              <w:rPr>
                <w:spacing w:val="-1"/>
                <w:sz w:val="20"/>
                <w:szCs w:val="20"/>
              </w:rPr>
              <w:t>пользования</w:t>
            </w:r>
            <w:r w:rsidRPr="006172C9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6172C9">
              <w:rPr>
                <w:sz w:val="20"/>
                <w:szCs w:val="20"/>
              </w:rPr>
              <w:t>(12.0)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/>
        </w:tc>
      </w:tr>
      <w:tr w:rsidR="006172C9" w:rsidRPr="006172C9" w:rsidTr="00D26812">
        <w:trPr>
          <w:trHeight w:hRule="exact" w:val="24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/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/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line="222" w:lineRule="exact"/>
              <w:ind w:right="1"/>
              <w:jc w:val="center"/>
            </w:pPr>
            <w:r w:rsidRPr="006172C9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line="222" w:lineRule="exact"/>
              <w:ind w:left="361"/>
            </w:pPr>
            <w:r w:rsidRPr="006172C9">
              <w:rPr>
                <w:sz w:val="20"/>
                <w:szCs w:val="20"/>
              </w:rPr>
              <w:t>7921,0</w:t>
            </w:r>
          </w:p>
        </w:tc>
      </w:tr>
      <w:tr w:rsidR="006172C9" w:rsidRPr="006172C9" w:rsidTr="00D26812">
        <w:trPr>
          <w:trHeight w:hRule="exact" w:val="31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line="222" w:lineRule="exact"/>
              <w:ind w:left="361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line="222" w:lineRule="exact"/>
              <w:ind w:left="361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line="222" w:lineRule="exact"/>
              <w:ind w:left="361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line="222" w:lineRule="exact"/>
              <w:ind w:left="361"/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line="222" w:lineRule="exact"/>
              <w:ind w:left="361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right="1"/>
              <w:jc w:val="center"/>
            </w:pPr>
            <w:r w:rsidRPr="006172C9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409"/>
            </w:pPr>
            <w:r w:rsidRPr="006172C9">
              <w:rPr>
                <w:sz w:val="20"/>
                <w:szCs w:val="20"/>
              </w:rPr>
              <w:t>10,00</w:t>
            </w:r>
          </w:p>
        </w:tc>
      </w:tr>
      <w:tr w:rsidR="006172C9" w:rsidRPr="006172C9" w:rsidTr="00D26812">
        <w:trPr>
          <w:trHeight w:hRule="exact" w:val="31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409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409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409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409"/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409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right="1"/>
              <w:jc w:val="center"/>
            </w:pPr>
            <w:r w:rsidRPr="006172C9">
              <w:rPr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61"/>
            </w:pPr>
            <w:r w:rsidRPr="006172C9">
              <w:rPr>
                <w:sz w:val="20"/>
                <w:szCs w:val="20"/>
              </w:rPr>
              <w:t>633,00</w:t>
            </w:r>
          </w:p>
        </w:tc>
      </w:tr>
      <w:tr w:rsidR="006172C9" w:rsidRPr="006172C9" w:rsidTr="00D26812">
        <w:trPr>
          <w:trHeight w:hRule="exact" w:val="31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61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61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61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61"/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61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right="1"/>
              <w:jc w:val="center"/>
            </w:pPr>
            <w:r w:rsidRPr="006172C9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260"/>
            </w:pPr>
            <w:r w:rsidRPr="006172C9">
              <w:rPr>
                <w:sz w:val="20"/>
                <w:szCs w:val="20"/>
              </w:rPr>
              <w:t>19687,00</w:t>
            </w:r>
          </w:p>
        </w:tc>
      </w:tr>
      <w:tr w:rsidR="006172C9" w:rsidRPr="006172C9" w:rsidTr="00D26812">
        <w:trPr>
          <w:trHeight w:hRule="exact" w:val="31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260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26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26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260"/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260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right="1"/>
              <w:jc w:val="center"/>
            </w:pPr>
            <w:r w:rsidRPr="006172C9">
              <w:rPr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  <w:r w:rsidRPr="006172C9">
              <w:rPr>
                <w:sz w:val="20"/>
                <w:szCs w:val="20"/>
              </w:rPr>
              <w:t>928,00</w:t>
            </w:r>
          </w:p>
        </w:tc>
      </w:tr>
      <w:tr w:rsidR="006172C9" w:rsidRPr="006172C9" w:rsidTr="00D26812">
        <w:trPr>
          <w:trHeight w:hRule="exact" w:val="31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right="1"/>
              <w:jc w:val="center"/>
            </w:pPr>
            <w:r w:rsidRPr="006172C9">
              <w:rPr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10"/>
            </w:pPr>
            <w:r w:rsidRPr="006172C9">
              <w:rPr>
                <w:sz w:val="20"/>
                <w:szCs w:val="20"/>
              </w:rPr>
              <w:t>2089,00</w:t>
            </w:r>
          </w:p>
        </w:tc>
      </w:tr>
      <w:tr w:rsidR="006172C9" w:rsidRPr="006172C9" w:rsidTr="00D26812">
        <w:trPr>
          <w:trHeight w:hRule="exact" w:val="312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10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1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1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10"/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10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right="1"/>
              <w:jc w:val="center"/>
            </w:pPr>
            <w:r w:rsidRPr="006172C9">
              <w:rPr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  <w:r w:rsidRPr="006172C9">
              <w:rPr>
                <w:sz w:val="20"/>
                <w:szCs w:val="20"/>
              </w:rPr>
              <w:t>100,00</w:t>
            </w:r>
          </w:p>
        </w:tc>
      </w:tr>
      <w:tr w:rsidR="006172C9" w:rsidRPr="006172C9" w:rsidTr="00D26812">
        <w:trPr>
          <w:trHeight w:hRule="exact" w:val="31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8"/>
              <w:ind w:left="361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right="1"/>
              <w:jc w:val="center"/>
            </w:pPr>
            <w:r w:rsidRPr="006172C9">
              <w:rPr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10"/>
            </w:pPr>
            <w:r w:rsidRPr="006172C9">
              <w:rPr>
                <w:sz w:val="20"/>
                <w:szCs w:val="20"/>
              </w:rPr>
              <w:t>4098,00</w:t>
            </w:r>
          </w:p>
        </w:tc>
      </w:tr>
      <w:tr w:rsidR="006172C9" w:rsidRPr="006172C9" w:rsidTr="00D26812">
        <w:trPr>
          <w:trHeight w:hRule="exact" w:val="895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10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1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1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10"/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26"/>
              <w:ind w:left="310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8"/>
              <w:rPr>
                <w:sz w:val="27"/>
                <w:szCs w:val="27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298"/>
            </w:pPr>
            <w:r w:rsidRPr="006172C9">
              <w:rPr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Pr="006172C9" w:rsidRDefault="006172C9" w:rsidP="006172C9">
            <w:pPr>
              <w:kinsoku w:val="0"/>
              <w:overflowPunct w:val="0"/>
              <w:spacing w:before="8"/>
              <w:rPr>
                <w:sz w:val="27"/>
                <w:szCs w:val="27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310"/>
            </w:pPr>
            <w:r w:rsidRPr="006172C9">
              <w:rPr>
                <w:sz w:val="20"/>
                <w:szCs w:val="20"/>
              </w:rPr>
              <w:t>35466,0</w:t>
            </w:r>
          </w:p>
        </w:tc>
      </w:tr>
      <w:tr w:rsidR="006172C9" w:rsidRPr="006172C9" w:rsidTr="00D26812">
        <w:trPr>
          <w:trHeight w:hRule="exact" w:val="444"/>
        </w:trPr>
        <w:tc>
          <w:tcPr>
            <w:tcW w:w="8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100"/>
              <w:ind w:left="1"/>
              <w:jc w:val="center"/>
            </w:pPr>
            <w:r w:rsidRPr="006172C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6172C9" w:rsidRPr="006172C9" w:rsidRDefault="006172C9" w:rsidP="006172C9">
            <w:pPr>
              <w:kinsoku w:val="0"/>
              <w:overflowPunct w:val="0"/>
              <w:spacing w:before="95"/>
              <w:ind w:left="385"/>
            </w:pPr>
            <w:r w:rsidRPr="006172C9">
              <w:rPr>
                <w:sz w:val="20"/>
                <w:szCs w:val="20"/>
              </w:rPr>
              <w:t>35466</w:t>
            </w:r>
          </w:p>
        </w:tc>
      </w:tr>
      <w:tr w:rsidR="006172C9" w:rsidRPr="006172C9" w:rsidTr="00D26812">
        <w:trPr>
          <w:trHeight w:hRule="exact" w:val="506"/>
        </w:trPr>
        <w:tc>
          <w:tcPr>
            <w:tcW w:w="8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Pr="006172C9" w:rsidRDefault="006172C9" w:rsidP="006172C9">
            <w:pPr>
              <w:kinsoku w:val="0"/>
              <w:overflowPunct w:val="0"/>
              <w:spacing w:before="131"/>
              <w:ind w:right="1"/>
              <w:jc w:val="center"/>
            </w:pPr>
            <w:r w:rsidRPr="006172C9">
              <w:rPr>
                <w:b/>
                <w:bCs/>
                <w:sz w:val="20"/>
                <w:szCs w:val="20"/>
              </w:rPr>
              <w:t>Всего</w:t>
            </w:r>
            <w:r w:rsidRPr="006172C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172C9">
              <w:rPr>
                <w:b/>
                <w:bCs/>
                <w:sz w:val="20"/>
                <w:szCs w:val="20"/>
              </w:rPr>
              <w:t>по</w:t>
            </w:r>
            <w:r w:rsidRPr="006172C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6172C9">
              <w:rPr>
                <w:b/>
                <w:bCs/>
                <w:sz w:val="20"/>
                <w:szCs w:val="20"/>
              </w:rPr>
              <w:t>таблице</w:t>
            </w:r>
            <w:r w:rsidRPr="006172C9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172C9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979"/>
          </w:tcPr>
          <w:p w:rsidR="006172C9" w:rsidRPr="006172C9" w:rsidRDefault="006172C9" w:rsidP="006172C9">
            <w:pPr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:rsidR="006172C9" w:rsidRPr="006172C9" w:rsidRDefault="006172C9" w:rsidP="006172C9">
            <w:pPr>
              <w:kinsoku w:val="0"/>
              <w:overflowPunct w:val="0"/>
              <w:ind w:left="385"/>
            </w:pPr>
            <w:r w:rsidRPr="006172C9">
              <w:rPr>
                <w:b/>
                <w:bCs/>
                <w:sz w:val="20"/>
                <w:szCs w:val="20"/>
              </w:rPr>
              <w:t>35466</w:t>
            </w:r>
          </w:p>
        </w:tc>
      </w:tr>
    </w:tbl>
    <w:p w:rsidR="006172C9" w:rsidRDefault="006172C9" w:rsidP="006172C9"/>
    <w:p w:rsidR="006172C9" w:rsidRDefault="006172C9" w:rsidP="006172C9">
      <w:r w:rsidRPr="006172C9"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отношении которых предполагается изъятие для муниципальных нужд по объекту: «Ливневая канализация для отвода поверхностных, дождевых и талых вод с тер</w:t>
      </w:r>
      <w:bookmarkStart w:id="52" w:name="_GoBack"/>
      <w:bookmarkEnd w:id="52"/>
      <w:r w:rsidRPr="006172C9">
        <w:t>ритории ООО «МЭЗ «Амурский» в г. Белогорск»</w:t>
      </w:r>
    </w:p>
    <w:tbl>
      <w:tblPr>
        <w:tblW w:w="97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367"/>
        <w:gridCol w:w="113"/>
        <w:gridCol w:w="825"/>
        <w:gridCol w:w="113"/>
        <w:gridCol w:w="879"/>
        <w:gridCol w:w="112"/>
        <w:gridCol w:w="866"/>
        <w:gridCol w:w="112"/>
        <w:gridCol w:w="1165"/>
        <w:gridCol w:w="112"/>
        <w:gridCol w:w="879"/>
        <w:gridCol w:w="112"/>
        <w:gridCol w:w="1149"/>
        <w:gridCol w:w="113"/>
        <w:gridCol w:w="785"/>
        <w:gridCol w:w="113"/>
        <w:gridCol w:w="833"/>
        <w:gridCol w:w="112"/>
        <w:gridCol w:w="740"/>
        <w:gridCol w:w="112"/>
      </w:tblGrid>
      <w:tr w:rsidR="006172C9" w:rsidTr="00D26812">
        <w:trPr>
          <w:gridAfter w:val="1"/>
          <w:wAfter w:w="112" w:type="dxa"/>
          <w:trHeight w:hRule="exact" w:val="2081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02" w:right="101" w:firstLine="36"/>
            </w:pPr>
            <w:r>
              <w:rPr>
                <w:sz w:val="20"/>
                <w:szCs w:val="20"/>
              </w:rPr>
              <w:t>№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</w:t>
            </w:r>
            <w:proofErr w:type="gramStart"/>
            <w:r>
              <w:rPr>
                <w:spacing w:val="-1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45" w:right="142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Кадас</w:t>
            </w:r>
            <w:proofErr w:type="gramStart"/>
            <w:r>
              <w:rPr>
                <w:spacing w:val="-1"/>
                <w:sz w:val="20"/>
                <w:szCs w:val="20"/>
              </w:rPr>
              <w:t>т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ровый</w:t>
            </w:r>
            <w:proofErr w:type="spell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номер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исходно-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го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мельного</w:t>
            </w:r>
            <w:proofErr w:type="spellEnd"/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08"/>
              <w:ind w:left="113" w:right="114" w:hanging="2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Усло</w:t>
            </w:r>
            <w:proofErr w:type="gramStart"/>
            <w:r>
              <w:rPr>
                <w:spacing w:val="-1"/>
                <w:sz w:val="20"/>
                <w:szCs w:val="20"/>
              </w:rPr>
              <w:t>в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proofErr w:type="gramEnd"/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ный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разуемо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го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мельно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участка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29" w:right="228" w:firstLine="71"/>
            </w:pP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объекта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32" w:right="132"/>
              <w:jc w:val="center"/>
            </w:pPr>
            <w:r>
              <w:rPr>
                <w:spacing w:val="-1"/>
                <w:w w:val="95"/>
                <w:sz w:val="20"/>
                <w:szCs w:val="20"/>
              </w:rPr>
              <w:t>Назначение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образуем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го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ного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участ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ка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30" w:right="132"/>
              <w:jc w:val="center"/>
            </w:pPr>
            <w:proofErr w:type="spellStart"/>
            <w:r>
              <w:rPr>
                <w:sz w:val="20"/>
                <w:szCs w:val="20"/>
              </w:rPr>
              <w:t>Катег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рия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мель,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вид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ва</w:t>
            </w:r>
            <w:proofErr w:type="spell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вообла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датель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09"/>
              <w:ind w:left="140" w:right="136" w:hanging="1"/>
              <w:jc w:val="center"/>
            </w:pPr>
            <w:r>
              <w:rPr>
                <w:sz w:val="20"/>
                <w:szCs w:val="20"/>
              </w:rPr>
              <w:t>Разрешённое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использование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земельного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(сущ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ствующий</w:t>
            </w:r>
            <w:proofErr w:type="spellEnd"/>
            <w:r>
              <w:rPr>
                <w:spacing w:val="-1"/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соответствии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проектом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нировки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04" w:right="99" w:firstLine="59"/>
            </w:pPr>
            <w:r>
              <w:rPr>
                <w:sz w:val="20"/>
                <w:szCs w:val="20"/>
              </w:rPr>
              <w:t>Номер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контура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10"/>
              <w:ind w:left="118" w:right="114" w:hanging="2"/>
              <w:jc w:val="center"/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щадь</w:t>
            </w:r>
            <w:proofErr w:type="spellEnd"/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образу-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емого</w:t>
            </w:r>
            <w:proofErr w:type="spell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участка,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кв.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38" w:right="137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щадь</w:t>
            </w:r>
            <w:proofErr w:type="spellEnd"/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исход-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ного</w:t>
            </w:r>
            <w:proofErr w:type="spellEnd"/>
          </w:p>
          <w:p w:rsidR="006172C9" w:rsidRDefault="006172C9" w:rsidP="008D5B81">
            <w:pPr>
              <w:pStyle w:val="TableParagraph"/>
              <w:kinsoku w:val="0"/>
              <w:overflowPunct w:val="0"/>
              <w:ind w:left="155" w:right="152" w:hanging="1"/>
              <w:jc w:val="center"/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мель-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ного</w:t>
            </w:r>
            <w:proofErr w:type="spellEnd"/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участ</w:t>
            </w:r>
            <w:proofErr w:type="spellEnd"/>
            <w:r>
              <w:rPr>
                <w:spacing w:val="-1"/>
                <w:w w:val="95"/>
                <w:sz w:val="20"/>
                <w:szCs w:val="20"/>
              </w:rPr>
              <w:t>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ка</w:t>
            </w:r>
          </w:p>
        </w:tc>
      </w:tr>
      <w:tr w:rsidR="006172C9" w:rsidTr="00D26812">
        <w:trPr>
          <w:gridAfter w:val="1"/>
          <w:wAfter w:w="112" w:type="dxa"/>
          <w:trHeight w:hRule="exact" w:val="370"/>
        </w:trPr>
        <w:tc>
          <w:tcPr>
            <w:tcW w:w="96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62"/>
              <w:ind w:left="3030"/>
            </w:pP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>постоянный</w:t>
            </w:r>
            <w:r>
              <w:rPr>
                <w:b/>
                <w:bCs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отвод,</w:t>
            </w:r>
            <w:r>
              <w:rPr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>городской</w:t>
            </w:r>
            <w:r>
              <w:rPr>
                <w:b/>
                <w:bCs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округ</w:t>
            </w:r>
            <w:r>
              <w:rPr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Белогорск</w:t>
            </w:r>
          </w:p>
        </w:tc>
      </w:tr>
      <w:tr w:rsidR="006172C9" w:rsidTr="00D26812">
        <w:trPr>
          <w:gridAfter w:val="1"/>
          <w:wAfter w:w="112" w:type="dxa"/>
          <w:trHeight w:hRule="exact" w:val="758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20"/>
                <w:szCs w:val="20"/>
              </w:rPr>
              <w:t>228:44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0228:44: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spacing w:val="-2"/>
                <w:sz w:val="20"/>
                <w:szCs w:val="20"/>
              </w:rPr>
              <w:t>зу</w:t>
            </w:r>
            <w:proofErr w:type="gramStart"/>
            <w:r>
              <w:rPr>
                <w:spacing w:val="-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40" w:right="136"/>
              <w:jc w:val="center"/>
            </w:pPr>
            <w:r>
              <w:rPr>
                <w:spacing w:val="-1"/>
                <w:w w:val="95"/>
                <w:sz w:val="20"/>
                <w:szCs w:val="20"/>
              </w:rPr>
              <w:t>Амурская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логорск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ул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лет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Комсомо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ла,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141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35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Ливневая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канализ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вода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верхност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дож-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девых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«МЭЗ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5" w:right="195" w:firstLine="4"/>
              <w:jc w:val="center"/>
            </w:pPr>
            <w:r>
              <w:rPr>
                <w:sz w:val="20"/>
                <w:szCs w:val="20"/>
              </w:rPr>
              <w:t>«Аму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г.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18" w:right="117"/>
              <w:jc w:val="center"/>
            </w:pPr>
            <w:r>
              <w:rPr>
                <w:sz w:val="20"/>
                <w:szCs w:val="20"/>
              </w:rPr>
              <w:t>Земли</w:t>
            </w:r>
            <w:r>
              <w:rPr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населё</w:t>
            </w:r>
            <w:proofErr w:type="gramStart"/>
            <w:r>
              <w:rPr>
                <w:w w:val="95"/>
                <w:sz w:val="20"/>
                <w:szCs w:val="20"/>
              </w:rPr>
              <w:t>н-</w:t>
            </w:r>
            <w:proofErr w:type="gram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пунктов,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14" w:right="111"/>
              <w:jc w:val="center"/>
            </w:pP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тивных</w:t>
            </w:r>
            <w:proofErr w:type="spellEnd"/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зданий,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строений,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оружений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земельные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(тер-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ритории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щего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пользова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(12.0)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43"/>
            </w:pPr>
            <w:r>
              <w:rPr>
                <w:sz w:val="20"/>
                <w:szCs w:val="20"/>
              </w:rPr>
              <w:t>62,00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012</w:t>
            </w:r>
          </w:p>
        </w:tc>
      </w:tr>
      <w:tr w:rsidR="006172C9" w:rsidTr="00D26812">
        <w:trPr>
          <w:gridAfter w:val="1"/>
          <w:wAfter w:w="112" w:type="dxa"/>
          <w:trHeight w:hRule="exact" w:val="2242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88"/>
            </w:pPr>
            <w:r>
              <w:rPr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43"/>
            </w:pPr>
            <w:r>
              <w:rPr>
                <w:sz w:val="20"/>
                <w:szCs w:val="20"/>
              </w:rPr>
              <w:t>62,00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43"/>
            </w:pPr>
          </w:p>
        </w:tc>
      </w:tr>
      <w:tr w:rsidR="006172C9" w:rsidTr="00D26812">
        <w:trPr>
          <w:gridAfter w:val="1"/>
          <w:wAfter w:w="112" w:type="dxa"/>
          <w:trHeight w:hRule="exact" w:val="239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215"/>
            </w:pPr>
            <w:r>
              <w:rPr>
                <w:sz w:val="20"/>
                <w:szCs w:val="20"/>
              </w:rPr>
              <w:t>228:125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0228:125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spacing w:val="-2"/>
                <w:sz w:val="20"/>
                <w:szCs w:val="20"/>
              </w:rPr>
              <w:t>:зу3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26" w:right="123" w:firstLine="19"/>
              <w:jc w:val="both"/>
            </w:pPr>
            <w:r>
              <w:rPr>
                <w:spacing w:val="-1"/>
                <w:sz w:val="20"/>
                <w:szCs w:val="20"/>
              </w:rPr>
              <w:t>Амурская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область,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22" w:lineRule="exact"/>
              <w:ind w:left="229"/>
            </w:pPr>
            <w:r>
              <w:rPr>
                <w:sz w:val="20"/>
                <w:szCs w:val="20"/>
              </w:rPr>
              <w:t>Ливневая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line="239" w:lineRule="auto"/>
              <w:ind w:left="118" w:right="117"/>
              <w:jc w:val="center"/>
            </w:pPr>
            <w:r>
              <w:rPr>
                <w:sz w:val="20"/>
                <w:szCs w:val="20"/>
              </w:rPr>
              <w:t>Земли</w:t>
            </w:r>
            <w:r>
              <w:rPr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населё</w:t>
            </w:r>
            <w:proofErr w:type="gramStart"/>
            <w:r>
              <w:rPr>
                <w:w w:val="95"/>
                <w:sz w:val="20"/>
                <w:szCs w:val="20"/>
              </w:rPr>
              <w:t>н-</w:t>
            </w:r>
            <w:proofErr w:type="gram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пунктов,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64"/>
            </w:pPr>
            <w:r>
              <w:rPr>
                <w:spacing w:val="-1"/>
                <w:sz w:val="20"/>
                <w:szCs w:val="20"/>
              </w:rPr>
              <w:t>обслуживание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49"/>
              <w:ind w:lef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49"/>
              <w:ind w:left="193"/>
            </w:pPr>
            <w:r>
              <w:rPr>
                <w:sz w:val="20"/>
                <w:szCs w:val="20"/>
              </w:rPr>
              <w:t>558,00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  <w:r>
              <w:rPr>
                <w:sz w:val="20"/>
                <w:szCs w:val="20"/>
              </w:rPr>
              <w:t>27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544</w:t>
            </w:r>
          </w:p>
        </w:tc>
      </w:tr>
      <w:tr w:rsidR="006172C9" w:rsidTr="00D26812">
        <w:trPr>
          <w:gridAfter w:val="1"/>
          <w:wAfter w:w="112" w:type="dxa"/>
          <w:trHeight w:hRule="exact" w:val="458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5"/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8" w:lineRule="auto"/>
              <w:ind w:left="155" w:right="156" w:firstLine="64"/>
            </w:pPr>
            <w:proofErr w:type="spellStart"/>
            <w:r>
              <w:rPr>
                <w:sz w:val="20"/>
                <w:szCs w:val="20"/>
              </w:rPr>
              <w:t>канализ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8" w:lineRule="auto"/>
              <w:ind w:left="155" w:right="156" w:firstLine="64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8" w:lineRule="auto"/>
              <w:ind w:left="155" w:right="156" w:firstLine="64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8" w:lineRule="auto"/>
              <w:ind w:left="155" w:right="156" w:firstLine="64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8" w:lineRule="auto"/>
              <w:ind w:left="155" w:right="156" w:firstLine="64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8" w:lineRule="auto"/>
              <w:ind w:left="155" w:right="156" w:firstLine="64"/>
            </w:pPr>
          </w:p>
        </w:tc>
      </w:tr>
      <w:tr w:rsidR="006172C9" w:rsidTr="00D26812">
        <w:trPr>
          <w:gridAfter w:val="1"/>
          <w:wAfter w:w="112" w:type="dxa"/>
          <w:trHeight w:hRule="exact" w:val="230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8" w:lineRule="auto"/>
              <w:ind w:left="155" w:right="156" w:firstLine="64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8" w:lineRule="auto"/>
              <w:ind w:left="155" w:right="156" w:firstLine="64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8" w:lineRule="auto"/>
              <w:ind w:left="155" w:right="156" w:firstLine="64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8" w:lineRule="auto"/>
              <w:ind w:left="155" w:right="156" w:firstLine="64"/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77"/>
            </w:pPr>
            <w:r>
              <w:rPr>
                <w:spacing w:val="-1"/>
                <w:sz w:val="20"/>
                <w:szCs w:val="20"/>
              </w:rPr>
              <w:t>вода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77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77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77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77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77"/>
            </w:pPr>
          </w:p>
        </w:tc>
      </w:tr>
      <w:tr w:rsidR="006172C9" w:rsidTr="00D26812">
        <w:trPr>
          <w:gridAfter w:val="1"/>
          <w:wAfter w:w="112" w:type="dxa"/>
          <w:trHeight w:hRule="exact" w:val="87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77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77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77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77"/>
            </w:pP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35" w:right="133" w:hanging="4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верхнос</w:t>
            </w:r>
            <w:proofErr w:type="gramStart"/>
            <w:r>
              <w:rPr>
                <w:spacing w:val="-1"/>
                <w:sz w:val="20"/>
                <w:szCs w:val="20"/>
              </w:rPr>
              <w:t>т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proofErr w:type="gramEnd"/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дож-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девых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территории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35" w:right="133" w:hanging="4"/>
              <w:jc w:val="center"/>
            </w:pP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автотранспорта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  <w:r>
              <w:rPr>
                <w:sz w:val="20"/>
                <w:szCs w:val="20"/>
              </w:rPr>
              <w:t>/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земельные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(те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ритории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щего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пользова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</w:p>
        </w:tc>
      </w:tr>
      <w:tr w:rsidR="006172C9" w:rsidTr="00D26812">
        <w:trPr>
          <w:gridAfter w:val="1"/>
          <w:wAfter w:w="112" w:type="dxa"/>
          <w:trHeight w:hRule="exact" w:val="1063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73"/>
              <w:ind w:left="188"/>
            </w:pPr>
            <w:r>
              <w:rPr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73"/>
              <w:ind w:left="193"/>
            </w:pPr>
            <w:r>
              <w:rPr>
                <w:sz w:val="20"/>
                <w:szCs w:val="20"/>
              </w:rPr>
              <w:t>558,00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73"/>
              <w:ind w:left="193"/>
            </w:pPr>
          </w:p>
        </w:tc>
      </w:tr>
      <w:tr w:rsidR="006172C9" w:rsidTr="00D26812">
        <w:trPr>
          <w:gridAfter w:val="1"/>
          <w:wAfter w:w="112" w:type="dxa"/>
          <w:trHeight w:hRule="exact" w:val="231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73"/>
              <w:ind w:left="193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73"/>
              <w:ind w:left="193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73"/>
              <w:ind w:left="193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73"/>
              <w:ind w:left="193"/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35"/>
            </w:pPr>
            <w:r>
              <w:rPr>
                <w:sz w:val="20"/>
                <w:szCs w:val="20"/>
              </w:rPr>
              <w:t>ООО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«МЭЗ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35"/>
            </w:pP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54"/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(12.0)</w:t>
            </w: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54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54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54"/>
            </w:pPr>
          </w:p>
        </w:tc>
      </w:tr>
      <w:tr w:rsidR="006172C9" w:rsidTr="00D26812">
        <w:trPr>
          <w:gridAfter w:val="1"/>
          <w:wAfter w:w="112" w:type="dxa"/>
          <w:trHeight w:hRule="exact" w:val="230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54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54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54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54"/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13"/>
            </w:pPr>
            <w:r>
              <w:rPr>
                <w:sz w:val="20"/>
                <w:szCs w:val="20"/>
              </w:rPr>
              <w:t>«Амур-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13"/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13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13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13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13"/>
            </w:pPr>
          </w:p>
        </w:tc>
      </w:tr>
      <w:tr w:rsidR="006172C9" w:rsidTr="00D26812">
        <w:trPr>
          <w:gridAfter w:val="1"/>
          <w:wAfter w:w="112" w:type="dxa"/>
          <w:trHeight w:hRule="exact" w:val="230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13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13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13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13"/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19"/>
            </w:pP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г</w:t>
            </w:r>
            <w:proofErr w:type="gramEnd"/>
            <w:r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19"/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19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19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19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19"/>
            </w:pPr>
          </w:p>
        </w:tc>
      </w:tr>
      <w:tr w:rsidR="006172C9" w:rsidTr="00D26812">
        <w:trPr>
          <w:gridAfter w:val="1"/>
          <w:wAfter w:w="112" w:type="dxa"/>
          <w:trHeight w:hRule="exact" w:val="231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19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19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19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19"/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95"/>
            </w:pPr>
            <w:r>
              <w:rPr>
                <w:sz w:val="20"/>
                <w:szCs w:val="20"/>
              </w:rPr>
              <w:t>Белогорск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95"/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95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95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95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95"/>
            </w:pPr>
          </w:p>
        </w:tc>
      </w:tr>
      <w:tr w:rsidR="006172C9" w:rsidTr="00D26812">
        <w:trPr>
          <w:gridAfter w:val="1"/>
          <w:wAfter w:w="112" w:type="dxa"/>
          <w:trHeight w:hRule="exact" w:val="238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6"/>
              <w:jc w:val="center"/>
            </w:pPr>
            <w:r>
              <w:rPr>
                <w:sz w:val="20"/>
                <w:szCs w:val="20"/>
              </w:rPr>
              <w:t>595:2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0595:2:з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spacing w:val="-5"/>
                <w:sz w:val="20"/>
                <w:szCs w:val="20"/>
              </w:rPr>
              <w:t>у</w:t>
            </w:r>
            <w:proofErr w:type="gramStart"/>
            <w:r>
              <w:rPr>
                <w:spacing w:val="-5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22" w:lineRule="exact"/>
              <w:ind w:left="145"/>
            </w:pPr>
            <w:r>
              <w:rPr>
                <w:spacing w:val="-1"/>
                <w:sz w:val="20"/>
                <w:szCs w:val="20"/>
              </w:rPr>
              <w:t>Амурская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35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Ливневая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канализ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вода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верхност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дож-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девых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«МЭЗ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6" w:right="195" w:firstLine="4"/>
              <w:jc w:val="center"/>
            </w:pPr>
            <w:r>
              <w:rPr>
                <w:sz w:val="20"/>
                <w:szCs w:val="20"/>
              </w:rPr>
              <w:t>«Аму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г.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18" w:right="117"/>
              <w:jc w:val="center"/>
            </w:pPr>
            <w:r>
              <w:rPr>
                <w:sz w:val="20"/>
                <w:szCs w:val="20"/>
              </w:rPr>
              <w:t>Земли</w:t>
            </w:r>
            <w:r>
              <w:rPr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населё</w:t>
            </w:r>
            <w:proofErr w:type="gramStart"/>
            <w:r>
              <w:rPr>
                <w:w w:val="95"/>
                <w:sz w:val="20"/>
                <w:szCs w:val="20"/>
              </w:rPr>
              <w:t>н-</w:t>
            </w:r>
            <w:proofErr w:type="gram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пунктов,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2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33" w:right="1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Канализацио</w:t>
            </w:r>
            <w:proofErr w:type="gram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spellEnd"/>
            <w:r>
              <w:rPr>
                <w:spacing w:val="-1"/>
                <w:w w:val="95"/>
                <w:sz w:val="20"/>
                <w:szCs w:val="20"/>
              </w:rPr>
              <w:t>-</w:t>
            </w:r>
            <w:proofErr w:type="gramEnd"/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ный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коллектор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  <w:r>
              <w:rPr>
                <w:sz w:val="20"/>
                <w:szCs w:val="20"/>
              </w:rPr>
              <w:t>/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земельные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(те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ритории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щего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пользова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(12.0)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43"/>
            </w:pPr>
            <w:r>
              <w:rPr>
                <w:sz w:val="20"/>
                <w:szCs w:val="20"/>
              </w:rPr>
              <w:t>68,00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  <w:r>
              <w:rPr>
                <w:sz w:val="20"/>
                <w:szCs w:val="20"/>
              </w:rPr>
              <w:t>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843</w:t>
            </w:r>
          </w:p>
        </w:tc>
      </w:tr>
      <w:tr w:rsidR="006172C9" w:rsidTr="00D26812">
        <w:trPr>
          <w:gridAfter w:val="1"/>
          <w:wAfter w:w="112" w:type="dxa"/>
          <w:trHeight w:hRule="exact" w:val="209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09" w:lineRule="exact"/>
              <w:ind w:left="159"/>
            </w:pP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09" w:lineRule="exact"/>
              <w:ind w:left="159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09" w:lineRule="exact"/>
              <w:ind w:left="159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09" w:lineRule="exact"/>
              <w:ind w:left="159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09" w:lineRule="exact"/>
              <w:ind w:left="159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09" w:lineRule="exact"/>
              <w:ind w:left="159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09" w:lineRule="exact"/>
              <w:ind w:left="159"/>
            </w:pPr>
          </w:p>
        </w:tc>
      </w:tr>
      <w:tr w:rsidR="006172C9" w:rsidTr="00D26812">
        <w:trPr>
          <w:gridAfter w:val="1"/>
          <w:wAfter w:w="112" w:type="dxa"/>
          <w:trHeight w:hRule="exact" w:val="251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09" w:lineRule="exact"/>
              <w:ind w:left="159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09" w:lineRule="exact"/>
              <w:ind w:left="159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09" w:lineRule="exact"/>
              <w:ind w:left="159"/>
            </w:pPr>
          </w:p>
        </w:tc>
        <w:tc>
          <w:tcPr>
            <w:tcW w:w="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ind w:left="203"/>
            </w:pPr>
            <w:proofErr w:type="spellStart"/>
            <w:r>
              <w:rPr>
                <w:sz w:val="20"/>
                <w:szCs w:val="20"/>
              </w:rPr>
              <w:t>логорск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ind w:left="203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ind w:left="203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ind w:left="203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ind w:left="203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ind w:left="203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ind w:left="203"/>
            </w:pPr>
          </w:p>
        </w:tc>
      </w:tr>
      <w:tr w:rsidR="006172C9" w:rsidTr="00D26812">
        <w:trPr>
          <w:gridAfter w:val="1"/>
          <w:wAfter w:w="112" w:type="dxa"/>
          <w:trHeight w:hRule="exact" w:val="230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ind w:left="203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ind w:left="203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ind w:left="203"/>
            </w:pPr>
          </w:p>
        </w:tc>
        <w:tc>
          <w:tcPr>
            <w:tcW w:w="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41"/>
            </w:pPr>
            <w:r>
              <w:rPr>
                <w:sz w:val="20"/>
                <w:szCs w:val="20"/>
              </w:rPr>
              <w:t>земель-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41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41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41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41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41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41"/>
            </w:pPr>
          </w:p>
        </w:tc>
      </w:tr>
      <w:tr w:rsidR="006172C9" w:rsidTr="00D26812">
        <w:trPr>
          <w:gridAfter w:val="1"/>
          <w:wAfter w:w="112" w:type="dxa"/>
          <w:trHeight w:hRule="exact" w:val="145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41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41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241"/>
            </w:pP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ный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</w:t>
            </w:r>
            <w:proofErr w:type="gramStart"/>
            <w:r>
              <w:rPr>
                <w:spacing w:val="-1"/>
                <w:sz w:val="20"/>
                <w:szCs w:val="20"/>
              </w:rPr>
              <w:t>а-</w:t>
            </w:r>
            <w:proofErr w:type="gramEnd"/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сток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положен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централь-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кадастро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вого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квар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тала,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ница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торого</w:t>
            </w:r>
            <w:proofErr w:type="spell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проходит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землям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пального</w:t>
            </w:r>
            <w:proofErr w:type="spellEnd"/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</w:tr>
      <w:tr w:rsidR="006172C9" w:rsidTr="00D26812">
        <w:trPr>
          <w:gridAfter w:val="1"/>
          <w:wAfter w:w="112" w:type="dxa"/>
          <w:trHeight w:hRule="exact" w:val="3077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21" w:right="116" w:hanging="2"/>
              <w:jc w:val="center"/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88"/>
            </w:pPr>
            <w:r>
              <w:rPr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43"/>
            </w:pPr>
            <w:r>
              <w:rPr>
                <w:sz w:val="20"/>
                <w:szCs w:val="20"/>
              </w:rPr>
              <w:t>68,00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43"/>
            </w:pPr>
          </w:p>
        </w:tc>
      </w:tr>
      <w:tr w:rsidR="006172C9" w:rsidTr="00D26812">
        <w:trPr>
          <w:gridAfter w:val="1"/>
          <w:wAfter w:w="112" w:type="dxa"/>
          <w:trHeight w:hRule="exact" w:val="229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43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43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43"/>
            </w:pPr>
          </w:p>
        </w:tc>
        <w:tc>
          <w:tcPr>
            <w:tcW w:w="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52"/>
            </w:pPr>
            <w:proofErr w:type="spellStart"/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52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52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52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52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52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52"/>
            </w:pPr>
          </w:p>
        </w:tc>
      </w:tr>
      <w:tr w:rsidR="006172C9" w:rsidTr="00D26812">
        <w:trPr>
          <w:gridAfter w:val="1"/>
          <w:wAfter w:w="112" w:type="dxa"/>
          <w:trHeight w:hRule="exact" w:val="229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52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52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152"/>
            </w:pPr>
          </w:p>
        </w:tc>
        <w:tc>
          <w:tcPr>
            <w:tcW w:w="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236"/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proofErr w:type="gramStart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,</w:t>
            </w:r>
            <w:proofErr w:type="gramEnd"/>
            <w:r>
              <w:rPr>
                <w:spacing w:val="-1"/>
                <w:sz w:val="20"/>
                <w:szCs w:val="20"/>
              </w:rPr>
              <w:t>ул.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236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236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236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236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236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236"/>
            </w:pPr>
          </w:p>
        </w:tc>
      </w:tr>
      <w:tr w:rsidR="006172C9" w:rsidTr="00D26812">
        <w:trPr>
          <w:gridAfter w:val="1"/>
          <w:wAfter w:w="112" w:type="dxa"/>
          <w:trHeight w:hRule="exact" w:val="230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236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236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236"/>
            </w:pPr>
          </w:p>
        </w:tc>
        <w:tc>
          <w:tcPr>
            <w:tcW w:w="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25"/>
            </w:pPr>
            <w:r>
              <w:rPr>
                <w:sz w:val="20"/>
                <w:szCs w:val="20"/>
              </w:rPr>
              <w:t>50лет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25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25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25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25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25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25"/>
            </w:pPr>
          </w:p>
        </w:tc>
      </w:tr>
      <w:tr w:rsidR="006172C9" w:rsidTr="00D26812">
        <w:trPr>
          <w:gridAfter w:val="1"/>
          <w:wAfter w:w="112" w:type="dxa"/>
          <w:trHeight w:hRule="exact" w:val="230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25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25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9" w:lineRule="exact"/>
              <w:ind w:left="325"/>
            </w:pPr>
          </w:p>
        </w:tc>
        <w:tc>
          <w:tcPr>
            <w:tcW w:w="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159"/>
            </w:pPr>
            <w:proofErr w:type="spellStart"/>
            <w:r>
              <w:rPr>
                <w:sz w:val="20"/>
                <w:szCs w:val="20"/>
              </w:rPr>
              <w:t>комсомо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159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159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159"/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159"/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159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18" w:lineRule="exact"/>
              <w:ind w:left="159"/>
            </w:pPr>
          </w:p>
        </w:tc>
      </w:tr>
      <w:tr w:rsidR="006172C9" w:rsidTr="00D26812">
        <w:trPr>
          <w:gridBefore w:val="1"/>
          <w:wBefore w:w="113" w:type="dxa"/>
          <w:trHeight w:hRule="exact" w:val="3499"/>
        </w:trPr>
        <w:tc>
          <w:tcPr>
            <w:tcW w:w="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D26812">
            <w:pPr>
              <w:ind w:left="-113"/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D26812">
            <w:pPr>
              <w:ind w:left="-113"/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/>
        </w:tc>
        <w:tc>
          <w:tcPr>
            <w:tcW w:w="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9" w:lineRule="auto"/>
              <w:ind w:left="116" w:right="113" w:hanging="1"/>
              <w:jc w:val="center"/>
            </w:pPr>
            <w:r>
              <w:rPr>
                <w:spacing w:val="-1"/>
                <w:sz w:val="20"/>
                <w:szCs w:val="20"/>
              </w:rPr>
              <w:t>ла,</w:t>
            </w:r>
            <w:r>
              <w:rPr>
                <w:spacing w:val="-2"/>
                <w:sz w:val="20"/>
                <w:szCs w:val="20"/>
              </w:rPr>
              <w:t xml:space="preserve"> ул.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Произво</w:t>
            </w:r>
            <w:proofErr w:type="gramStart"/>
            <w:r>
              <w:rPr>
                <w:w w:val="95"/>
                <w:sz w:val="20"/>
                <w:szCs w:val="20"/>
              </w:rPr>
              <w:t>д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ственная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/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/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/>
        </w:tc>
        <w:tc>
          <w:tcPr>
            <w:tcW w:w="8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/>
        </w:tc>
        <w:tc>
          <w:tcPr>
            <w:tcW w:w="9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/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/>
        </w:tc>
      </w:tr>
      <w:tr w:rsidR="006172C9" w:rsidTr="00D26812">
        <w:trPr>
          <w:gridBefore w:val="1"/>
          <w:wBefore w:w="113" w:type="dxa"/>
          <w:trHeight w:hRule="exact" w:val="581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ЕЗП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000:157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20"/>
                <w:szCs w:val="20"/>
              </w:rPr>
              <w:t>436:28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0436:28: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spacing w:val="-2"/>
                <w:sz w:val="20"/>
                <w:szCs w:val="20"/>
              </w:rPr>
              <w:t>зу5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26" w:right="123" w:firstLine="19"/>
              <w:jc w:val="both"/>
            </w:pPr>
            <w:r>
              <w:rPr>
                <w:spacing w:val="-1"/>
                <w:sz w:val="20"/>
                <w:szCs w:val="20"/>
              </w:rPr>
              <w:t>Амурская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область,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35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Ливневая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канализ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ция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вода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верхност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дож-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девых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«МЭЗ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5" w:right="195" w:firstLine="4"/>
              <w:jc w:val="center"/>
            </w:pPr>
            <w:r>
              <w:rPr>
                <w:sz w:val="20"/>
                <w:szCs w:val="20"/>
              </w:rPr>
              <w:t>«Аму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г.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18" w:right="117"/>
              <w:jc w:val="center"/>
            </w:pPr>
            <w:r>
              <w:rPr>
                <w:sz w:val="20"/>
                <w:szCs w:val="20"/>
              </w:rPr>
              <w:t>Земли</w:t>
            </w:r>
            <w:r>
              <w:rPr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населё</w:t>
            </w:r>
            <w:proofErr w:type="gramStart"/>
            <w:r>
              <w:rPr>
                <w:w w:val="95"/>
                <w:sz w:val="20"/>
                <w:szCs w:val="20"/>
              </w:rPr>
              <w:t>н-</w:t>
            </w:r>
            <w:proofErr w:type="gram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пунктов,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45" w:right="142"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</w:t>
            </w:r>
            <w:r>
              <w:rPr>
                <w:sz w:val="20"/>
                <w:szCs w:val="20"/>
              </w:rPr>
              <w:lastRenderedPageBreak/>
              <w:t>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использование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ВЛ-220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кВ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23" w:right="120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логорская</w:t>
            </w:r>
            <w:proofErr w:type="spellEnd"/>
            <w:r>
              <w:rPr>
                <w:spacing w:val="-1"/>
                <w:sz w:val="20"/>
                <w:szCs w:val="20"/>
              </w:rPr>
              <w:t>-тяга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(заход)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мельные</w:t>
            </w:r>
            <w:proofErr w:type="spell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(тер-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ритории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щего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пользова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(12.0)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63"/>
              <w:ind w:left="2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63"/>
              <w:ind w:left="243"/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213</w:t>
            </w:r>
          </w:p>
        </w:tc>
      </w:tr>
      <w:tr w:rsidR="006172C9" w:rsidTr="00D26812">
        <w:trPr>
          <w:gridBefore w:val="1"/>
          <w:wBefore w:w="113" w:type="dxa"/>
          <w:trHeight w:hRule="exact" w:val="2419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62"/>
              <w:ind w:left="188"/>
            </w:pPr>
            <w:r>
              <w:rPr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62"/>
              <w:ind w:left="243"/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62"/>
              <w:ind w:left="243"/>
            </w:pPr>
          </w:p>
        </w:tc>
      </w:tr>
      <w:tr w:rsidR="006172C9" w:rsidTr="00D26812">
        <w:trPr>
          <w:gridBefore w:val="1"/>
          <w:wBefore w:w="113" w:type="dxa"/>
          <w:trHeight w:hRule="exact" w:val="310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ЕЗП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000:157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spacing w:line="229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spacing w:line="229" w:lineRule="exact"/>
              <w:ind w:left="3"/>
              <w:jc w:val="center"/>
            </w:pPr>
            <w:r>
              <w:rPr>
                <w:sz w:val="20"/>
                <w:szCs w:val="20"/>
              </w:rPr>
              <w:t>475:147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0475:147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spacing w:val="-2"/>
                <w:sz w:val="20"/>
                <w:szCs w:val="20"/>
              </w:rPr>
              <w:t>:зу</w:t>
            </w:r>
            <w:proofErr w:type="gramStart"/>
            <w:r>
              <w:rPr>
                <w:spacing w:val="-2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26" w:right="123" w:firstLine="19"/>
              <w:jc w:val="both"/>
            </w:pPr>
            <w:r>
              <w:rPr>
                <w:spacing w:val="-1"/>
                <w:sz w:val="20"/>
                <w:szCs w:val="20"/>
              </w:rPr>
              <w:t>Амурская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область,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35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Ливневая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канализ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вода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верхност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дож-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девых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«МЭЗ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5" w:right="195" w:firstLine="4"/>
              <w:jc w:val="center"/>
            </w:pPr>
            <w:r>
              <w:rPr>
                <w:sz w:val="20"/>
                <w:szCs w:val="20"/>
              </w:rPr>
              <w:t>«Аму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г.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18" w:right="117"/>
              <w:jc w:val="center"/>
            </w:pPr>
            <w:r>
              <w:rPr>
                <w:sz w:val="20"/>
                <w:szCs w:val="20"/>
              </w:rPr>
              <w:t>Земли</w:t>
            </w:r>
            <w:r>
              <w:rPr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населё</w:t>
            </w:r>
            <w:proofErr w:type="gramStart"/>
            <w:r>
              <w:rPr>
                <w:w w:val="95"/>
                <w:sz w:val="20"/>
                <w:szCs w:val="20"/>
              </w:rPr>
              <w:t>н-</w:t>
            </w:r>
            <w:proofErr w:type="gram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пунктов,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45" w:right="142"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использование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ВЛ-220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кВ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23" w:right="119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логорская</w:t>
            </w:r>
            <w:proofErr w:type="spellEnd"/>
            <w:r>
              <w:rPr>
                <w:spacing w:val="-1"/>
                <w:sz w:val="20"/>
                <w:szCs w:val="20"/>
              </w:rPr>
              <w:t>-тяга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(заход)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мельные</w:t>
            </w:r>
            <w:proofErr w:type="spell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(тер-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ритории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щего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пользова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(12.0)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294"/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213</w:t>
            </w:r>
          </w:p>
        </w:tc>
      </w:tr>
      <w:tr w:rsidR="006172C9" w:rsidTr="00D26812">
        <w:trPr>
          <w:gridBefore w:val="1"/>
          <w:wBefore w:w="113" w:type="dxa"/>
          <w:trHeight w:hRule="exact" w:val="2690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88"/>
            </w:pPr>
            <w:r>
              <w:rPr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94"/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94"/>
            </w:pPr>
          </w:p>
        </w:tc>
      </w:tr>
      <w:tr w:rsidR="006172C9" w:rsidTr="00D26812">
        <w:trPr>
          <w:gridBefore w:val="1"/>
          <w:wBefore w:w="113" w:type="dxa"/>
          <w:trHeight w:hRule="exact" w:val="310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6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z w:val="20"/>
                <w:szCs w:val="20"/>
              </w:rPr>
              <w:t>408:35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0408:35: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spacing w:val="-2"/>
                <w:sz w:val="20"/>
                <w:szCs w:val="20"/>
              </w:rPr>
              <w:t>зу</w:t>
            </w:r>
            <w:proofErr w:type="gramStart"/>
            <w:r>
              <w:rPr>
                <w:spacing w:val="-2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8"/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38" w:right="135" w:firstLine="2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Амурская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г.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Бело-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горск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мо</w:t>
            </w:r>
            <w:proofErr w:type="spellEnd"/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стопоезда</w:t>
            </w:r>
            <w:proofErr w:type="spellEnd"/>
          </w:p>
          <w:p w:rsidR="006172C9" w:rsidRDefault="006172C9" w:rsidP="008D5B81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№58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55"/>
              <w:ind w:left="136" w:right="13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Ливневая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канализ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вода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верхност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дож-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девых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«МЭЗ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6" w:right="194" w:firstLine="4"/>
              <w:jc w:val="center"/>
            </w:pPr>
            <w:r>
              <w:rPr>
                <w:sz w:val="20"/>
                <w:szCs w:val="20"/>
              </w:rPr>
              <w:t>«Аму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г.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69"/>
              <w:ind w:left="118" w:right="117"/>
              <w:jc w:val="center"/>
            </w:pPr>
            <w:r>
              <w:rPr>
                <w:sz w:val="20"/>
                <w:szCs w:val="20"/>
              </w:rPr>
              <w:t>Земли</w:t>
            </w:r>
            <w:r>
              <w:rPr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населё</w:t>
            </w:r>
            <w:proofErr w:type="gramStart"/>
            <w:r>
              <w:rPr>
                <w:w w:val="95"/>
                <w:sz w:val="20"/>
                <w:szCs w:val="20"/>
              </w:rPr>
              <w:t>н-</w:t>
            </w:r>
            <w:proofErr w:type="gram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пунктов,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70"/>
              <w:ind w:left="123" w:right="119" w:hanging="2"/>
              <w:jc w:val="center"/>
            </w:pPr>
            <w:r>
              <w:rPr>
                <w:spacing w:val="-1"/>
                <w:sz w:val="20"/>
                <w:szCs w:val="20"/>
              </w:rPr>
              <w:t>Используется</w:t>
            </w:r>
            <w:r>
              <w:rPr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размещ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исполь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зования</w:t>
            </w:r>
            <w:proofErr w:type="spellEnd"/>
            <w:r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энергетики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земельные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(тер-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ритории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щего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пользова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(12.0)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243"/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spacing w:val="1"/>
                <w:sz w:val="20"/>
                <w:szCs w:val="20"/>
              </w:rPr>
              <w:t>48</w:t>
            </w:r>
          </w:p>
        </w:tc>
      </w:tr>
      <w:tr w:rsidR="006172C9" w:rsidTr="00D26812">
        <w:trPr>
          <w:gridBefore w:val="1"/>
          <w:wBefore w:w="113" w:type="dxa"/>
          <w:trHeight w:hRule="exact" w:val="2815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28"/>
              <w:ind w:left="188"/>
            </w:pPr>
            <w:r>
              <w:rPr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28"/>
              <w:ind w:left="243"/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28"/>
              <w:ind w:left="243"/>
            </w:pPr>
          </w:p>
        </w:tc>
      </w:tr>
      <w:tr w:rsidR="006172C9" w:rsidTr="00D26812">
        <w:trPr>
          <w:gridBefore w:val="1"/>
          <w:wBefore w:w="113" w:type="dxa"/>
          <w:trHeight w:hRule="exact" w:val="310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right="1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138"/>
            </w:pPr>
            <w:r>
              <w:rPr>
                <w:sz w:val="20"/>
                <w:szCs w:val="20"/>
              </w:rPr>
              <w:t>28:02:000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133"/>
            </w:pPr>
            <w:r>
              <w:rPr>
                <w:sz w:val="20"/>
                <w:szCs w:val="20"/>
              </w:rPr>
              <w:t>28:02:00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145"/>
            </w:pPr>
            <w:r>
              <w:rPr>
                <w:spacing w:val="-1"/>
                <w:sz w:val="20"/>
                <w:szCs w:val="20"/>
              </w:rPr>
              <w:t>Амурская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229"/>
            </w:pPr>
            <w:r>
              <w:rPr>
                <w:sz w:val="20"/>
                <w:szCs w:val="20"/>
              </w:rPr>
              <w:t>Ливневая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229"/>
            </w:pPr>
            <w:r>
              <w:rPr>
                <w:sz w:val="20"/>
                <w:szCs w:val="20"/>
              </w:rPr>
              <w:t>Земли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267"/>
            </w:pPr>
            <w:proofErr w:type="spellStart"/>
            <w:r>
              <w:rPr>
                <w:sz w:val="20"/>
                <w:szCs w:val="20"/>
              </w:rPr>
              <w:t>Многоквар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193"/>
            </w:pPr>
            <w:r>
              <w:rPr>
                <w:sz w:val="20"/>
                <w:szCs w:val="20"/>
              </w:rPr>
              <w:t>418,00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6"/>
              <w:ind w:left="195"/>
            </w:pP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832</w:t>
            </w:r>
          </w:p>
        </w:tc>
      </w:tr>
      <w:tr w:rsidR="006172C9" w:rsidTr="00D26812">
        <w:trPr>
          <w:gridAfter w:val="1"/>
          <w:wAfter w:w="112" w:type="dxa"/>
          <w:trHeight w:hRule="exact" w:val="2762"/>
        </w:trPr>
        <w:tc>
          <w:tcPr>
            <w:tcW w:w="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/>
        </w:tc>
        <w:tc>
          <w:tcPr>
            <w:tcW w:w="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23" w:lineRule="exact"/>
              <w:ind w:left="315"/>
            </w:pPr>
            <w:r>
              <w:rPr>
                <w:sz w:val="20"/>
                <w:szCs w:val="20"/>
              </w:rPr>
              <w:t>595:5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0595:5:з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spacing w:line="229" w:lineRule="exact"/>
              <w:ind w:right="5"/>
              <w:jc w:val="center"/>
            </w:pPr>
            <w:r>
              <w:rPr>
                <w:spacing w:val="-5"/>
                <w:sz w:val="20"/>
                <w:szCs w:val="20"/>
              </w:rPr>
              <w:t>у8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40" w:right="135" w:hanging="3"/>
              <w:jc w:val="center"/>
            </w:pPr>
            <w:r>
              <w:rPr>
                <w:spacing w:val="-1"/>
                <w:sz w:val="20"/>
                <w:szCs w:val="20"/>
              </w:rPr>
              <w:t>область,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горск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ул</w:t>
            </w:r>
            <w:proofErr w:type="spellEnd"/>
            <w:r>
              <w:rPr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лет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Комсомо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ла,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35" w:right="134" w:hanging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канализ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вода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верхност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дож-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девых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«МЭЗ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5" w:right="194" w:firstLine="4"/>
              <w:jc w:val="center"/>
            </w:pPr>
            <w:r>
              <w:rPr>
                <w:sz w:val="20"/>
                <w:szCs w:val="20"/>
              </w:rPr>
              <w:t>«Аму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г.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line="239" w:lineRule="auto"/>
              <w:ind w:left="118" w:right="117" w:hanging="1"/>
              <w:jc w:val="center"/>
            </w:pPr>
            <w:r>
              <w:rPr>
                <w:w w:val="95"/>
                <w:sz w:val="20"/>
                <w:szCs w:val="20"/>
              </w:rPr>
              <w:t>населё</w:t>
            </w:r>
            <w:proofErr w:type="gramStart"/>
            <w:r>
              <w:rPr>
                <w:w w:val="95"/>
                <w:sz w:val="20"/>
                <w:szCs w:val="20"/>
              </w:rPr>
              <w:t>н-</w:t>
            </w:r>
            <w:proofErr w:type="gram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пунктов,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52" w:right="147"/>
              <w:jc w:val="center"/>
            </w:pPr>
            <w:proofErr w:type="spellStart"/>
            <w:r>
              <w:rPr>
                <w:sz w:val="20"/>
                <w:szCs w:val="20"/>
              </w:rPr>
              <w:t>тирный</w:t>
            </w:r>
            <w:proofErr w:type="spellEnd"/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жилой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ные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участки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(территории)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общего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поль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зования</w:t>
            </w:r>
            <w:proofErr w:type="spellEnd"/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(12.0)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88"/>
            </w:pPr>
            <w:r>
              <w:rPr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3"/>
            </w:pPr>
            <w:r>
              <w:rPr>
                <w:sz w:val="20"/>
                <w:szCs w:val="20"/>
              </w:rPr>
              <w:t>418,00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/>
        </w:tc>
      </w:tr>
      <w:tr w:rsidR="006172C9" w:rsidTr="00D26812">
        <w:trPr>
          <w:gridAfter w:val="1"/>
          <w:wAfter w:w="112" w:type="dxa"/>
          <w:trHeight w:hRule="exact" w:val="312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215"/>
            </w:pPr>
            <w:r>
              <w:rPr>
                <w:sz w:val="20"/>
                <w:szCs w:val="20"/>
              </w:rPr>
              <w:t>595:555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spacing w:line="229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0595:555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spacing w:line="229" w:lineRule="exact"/>
              <w:ind w:right="2"/>
              <w:jc w:val="center"/>
            </w:pPr>
            <w:r>
              <w:rPr>
                <w:spacing w:val="-2"/>
                <w:sz w:val="20"/>
                <w:szCs w:val="20"/>
              </w:rPr>
              <w:t>:зу</w:t>
            </w:r>
            <w:proofErr w:type="gramStart"/>
            <w:r>
              <w:rPr>
                <w:spacing w:val="-2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40" w:right="135"/>
              <w:jc w:val="center"/>
            </w:pPr>
            <w:r>
              <w:rPr>
                <w:spacing w:val="-1"/>
                <w:w w:val="95"/>
                <w:sz w:val="20"/>
                <w:szCs w:val="20"/>
              </w:rPr>
              <w:t>Амурская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логорск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ул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лет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Комсомо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ла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35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Ливневая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канализ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вода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верхност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дож-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девых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«МЭЗ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5" w:right="195" w:firstLine="4"/>
              <w:jc w:val="center"/>
            </w:pPr>
            <w:r>
              <w:rPr>
                <w:sz w:val="20"/>
                <w:szCs w:val="20"/>
              </w:rPr>
              <w:t>«Аму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г.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19" w:right="117"/>
              <w:jc w:val="center"/>
            </w:pPr>
            <w:r>
              <w:rPr>
                <w:sz w:val="20"/>
                <w:szCs w:val="20"/>
              </w:rPr>
              <w:t>Земли</w:t>
            </w:r>
            <w:r>
              <w:rPr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населё</w:t>
            </w:r>
            <w:proofErr w:type="gramStart"/>
            <w:r>
              <w:rPr>
                <w:w w:val="95"/>
                <w:sz w:val="20"/>
                <w:szCs w:val="20"/>
              </w:rPr>
              <w:t>н-</w:t>
            </w:r>
            <w:proofErr w:type="gram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пунктов,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76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размещ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ние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КЛ-10/0,4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ВЛИ-0,4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ТП-10/04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23" w:right="119" w:hanging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кВ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земельные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(те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ритории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щего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пользова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(12.0)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8"/>
              <w:ind w:left="3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8"/>
              <w:ind w:left="243"/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178</w:t>
            </w:r>
          </w:p>
        </w:tc>
      </w:tr>
      <w:tr w:rsidR="006172C9" w:rsidTr="00D26812">
        <w:trPr>
          <w:gridAfter w:val="1"/>
          <w:wAfter w:w="112" w:type="dxa"/>
          <w:trHeight w:hRule="exact" w:val="2688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95"/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88"/>
            </w:pPr>
            <w:r>
              <w:rPr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43"/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43"/>
            </w:pPr>
          </w:p>
        </w:tc>
      </w:tr>
      <w:tr w:rsidR="006172C9" w:rsidTr="00D26812">
        <w:trPr>
          <w:gridAfter w:val="1"/>
          <w:wAfter w:w="112" w:type="dxa"/>
          <w:trHeight w:hRule="exact" w:val="312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line="229" w:lineRule="exact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spacing w:line="229" w:lineRule="exact"/>
              <w:ind w:left="164"/>
            </w:pPr>
            <w:r>
              <w:rPr>
                <w:sz w:val="20"/>
                <w:szCs w:val="20"/>
              </w:rPr>
              <w:t>000:6744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line="229" w:lineRule="exact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28:02:00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spacing w:line="229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0000:674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  <w:sz w:val="20"/>
                <w:szCs w:val="20"/>
              </w:rPr>
              <w:t>4:зу10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26" w:right="123" w:firstLine="19"/>
              <w:jc w:val="both"/>
            </w:pPr>
            <w:r>
              <w:rPr>
                <w:spacing w:val="-1"/>
                <w:sz w:val="20"/>
                <w:szCs w:val="20"/>
              </w:rPr>
              <w:t>Амурская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область,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135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Ливневая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канализ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от-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вода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по-</w:t>
            </w:r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верхност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дож-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девых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«МЭЗ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1" w:line="238" w:lineRule="auto"/>
              <w:ind w:left="195" w:right="195" w:firstLine="4"/>
              <w:jc w:val="center"/>
            </w:pPr>
            <w:r>
              <w:rPr>
                <w:sz w:val="20"/>
                <w:szCs w:val="20"/>
              </w:rPr>
              <w:t>«Аму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г.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Белогорск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18" w:right="117"/>
              <w:jc w:val="center"/>
            </w:pPr>
            <w:r>
              <w:rPr>
                <w:sz w:val="20"/>
                <w:szCs w:val="20"/>
              </w:rPr>
              <w:t>Земли</w:t>
            </w:r>
            <w:r>
              <w:rPr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населё</w:t>
            </w:r>
            <w:proofErr w:type="gramStart"/>
            <w:r>
              <w:rPr>
                <w:w w:val="95"/>
                <w:sz w:val="20"/>
                <w:szCs w:val="20"/>
              </w:rPr>
              <w:t>н-</w:t>
            </w:r>
            <w:proofErr w:type="gramEnd"/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ных</w:t>
            </w:r>
            <w:proofErr w:type="spellEnd"/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пунктов,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40" w:right="135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Коммунальное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обслуживание</w:t>
            </w:r>
            <w:r>
              <w:rPr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ВЛ-0,4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кВ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КТП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</w:p>
          <w:p w:rsidR="006172C9" w:rsidRDefault="006172C9" w:rsidP="008D5B81">
            <w:pPr>
              <w:pStyle w:val="TableParagraph"/>
              <w:kinsoku w:val="0"/>
              <w:overflowPunct w:val="0"/>
              <w:ind w:left="123" w:right="120"/>
              <w:jc w:val="center"/>
            </w:pPr>
            <w:r>
              <w:rPr>
                <w:spacing w:val="-1"/>
                <w:sz w:val="20"/>
                <w:szCs w:val="20"/>
              </w:rPr>
              <w:t>земельные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участки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(те</w:t>
            </w:r>
            <w:proofErr w:type="gramStart"/>
            <w:r>
              <w:rPr>
                <w:sz w:val="20"/>
                <w:szCs w:val="20"/>
              </w:rPr>
              <w:t>р-</w:t>
            </w:r>
            <w:proofErr w:type="gramEnd"/>
            <w:r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ритории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об-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щего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пользова</w:t>
            </w:r>
            <w:proofErr w:type="spellEnd"/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(12.0)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8"/>
              <w:ind w:lef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28"/>
              <w:ind w:left="294"/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70"/>
            </w:pPr>
            <w:r>
              <w:rPr>
                <w:spacing w:val="1"/>
                <w:sz w:val="20"/>
                <w:szCs w:val="20"/>
              </w:rPr>
              <w:t>222</w:t>
            </w:r>
          </w:p>
        </w:tc>
      </w:tr>
      <w:tr w:rsidR="006172C9" w:rsidTr="00D26812">
        <w:trPr>
          <w:gridAfter w:val="1"/>
          <w:wAfter w:w="112" w:type="dxa"/>
          <w:trHeight w:hRule="exact" w:val="2688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70"/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70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70"/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70"/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70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70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70"/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188"/>
            </w:pPr>
            <w:r>
              <w:rPr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:rsidR="006172C9" w:rsidRDefault="006172C9" w:rsidP="008D5B81">
            <w:pPr>
              <w:pStyle w:val="TableParagraph"/>
              <w:kinsoku w:val="0"/>
              <w:overflowPunct w:val="0"/>
              <w:ind w:left="294"/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ind w:left="294"/>
            </w:pPr>
          </w:p>
        </w:tc>
      </w:tr>
      <w:tr w:rsidR="006172C9" w:rsidTr="00D26812">
        <w:trPr>
          <w:gridAfter w:val="1"/>
          <w:wAfter w:w="112" w:type="dxa"/>
          <w:trHeight w:hRule="exact" w:val="446"/>
        </w:trPr>
        <w:tc>
          <w:tcPr>
            <w:tcW w:w="78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00"/>
              <w:ind w:right="1"/>
              <w:jc w:val="center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95"/>
              <w:ind w:left="193"/>
            </w:pPr>
            <w:r>
              <w:rPr>
                <w:sz w:val="20"/>
                <w:szCs w:val="20"/>
              </w:rPr>
              <w:t>1163,0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/>
        </w:tc>
      </w:tr>
      <w:tr w:rsidR="006172C9" w:rsidTr="00D26812">
        <w:trPr>
          <w:gridAfter w:val="1"/>
          <w:wAfter w:w="112" w:type="dxa"/>
          <w:trHeight w:hRule="exact" w:val="415"/>
        </w:trPr>
        <w:tc>
          <w:tcPr>
            <w:tcW w:w="78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83"/>
              <w:ind w:left="1"/>
              <w:jc w:val="center"/>
            </w:pPr>
            <w:r>
              <w:rPr>
                <w:b/>
                <w:bCs/>
                <w:sz w:val="20"/>
                <w:szCs w:val="20"/>
              </w:rPr>
              <w:t>Всего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таблице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979"/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72"/>
              <w:ind w:left="193"/>
            </w:pPr>
            <w:r>
              <w:rPr>
                <w:b/>
                <w:bCs/>
                <w:sz w:val="20"/>
                <w:szCs w:val="20"/>
              </w:rPr>
              <w:t>1163,0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C9" w:rsidRDefault="006172C9" w:rsidP="008D5B81">
            <w:pPr>
              <w:pStyle w:val="TableParagraph"/>
              <w:kinsoku w:val="0"/>
              <w:overflowPunct w:val="0"/>
              <w:spacing w:before="172"/>
              <w:ind w:left="193"/>
            </w:pPr>
          </w:p>
        </w:tc>
      </w:tr>
    </w:tbl>
    <w:p w:rsidR="006172C9" w:rsidRDefault="006172C9" w:rsidP="006172C9"/>
    <w:sectPr w:rsidR="006172C9" w:rsidSect="00EA04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206" w:hanging="293"/>
      </w:pPr>
      <w:rPr>
        <w:rFonts w:ascii="Times New Roman" w:hAnsi="Times New Roman"/>
        <w:b w:val="0"/>
        <w:w w:val="99"/>
        <w:sz w:val="26"/>
      </w:rPr>
    </w:lvl>
    <w:lvl w:ilvl="1">
      <w:numFmt w:val="bullet"/>
      <w:lvlText w:val="•"/>
      <w:lvlJc w:val="left"/>
      <w:pPr>
        <w:ind w:left="1229" w:hanging="293"/>
      </w:pPr>
    </w:lvl>
    <w:lvl w:ilvl="2">
      <w:numFmt w:val="bullet"/>
      <w:lvlText w:val="•"/>
      <w:lvlJc w:val="left"/>
      <w:pPr>
        <w:ind w:left="2252" w:hanging="293"/>
      </w:pPr>
    </w:lvl>
    <w:lvl w:ilvl="3">
      <w:numFmt w:val="bullet"/>
      <w:lvlText w:val="•"/>
      <w:lvlJc w:val="left"/>
      <w:pPr>
        <w:ind w:left="3276" w:hanging="293"/>
      </w:pPr>
    </w:lvl>
    <w:lvl w:ilvl="4">
      <w:numFmt w:val="bullet"/>
      <w:lvlText w:val="•"/>
      <w:lvlJc w:val="left"/>
      <w:pPr>
        <w:ind w:left="4299" w:hanging="293"/>
      </w:pPr>
    </w:lvl>
    <w:lvl w:ilvl="5">
      <w:numFmt w:val="bullet"/>
      <w:lvlText w:val="•"/>
      <w:lvlJc w:val="left"/>
      <w:pPr>
        <w:ind w:left="5322" w:hanging="293"/>
      </w:pPr>
    </w:lvl>
    <w:lvl w:ilvl="6">
      <w:numFmt w:val="bullet"/>
      <w:lvlText w:val="•"/>
      <w:lvlJc w:val="left"/>
      <w:pPr>
        <w:ind w:left="6346" w:hanging="293"/>
      </w:pPr>
    </w:lvl>
    <w:lvl w:ilvl="7">
      <w:numFmt w:val="bullet"/>
      <w:lvlText w:val="•"/>
      <w:lvlJc w:val="left"/>
      <w:pPr>
        <w:ind w:left="7369" w:hanging="293"/>
      </w:pPr>
    </w:lvl>
    <w:lvl w:ilvl="8">
      <w:numFmt w:val="bullet"/>
      <w:lvlText w:val="•"/>
      <w:lvlJc w:val="left"/>
      <w:pPr>
        <w:ind w:left="8392" w:hanging="293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206" w:hanging="183"/>
      </w:pPr>
      <w:rPr>
        <w:rFonts w:ascii="Times New Roman" w:hAnsi="Times New Roman"/>
        <w:b w:val="0"/>
        <w:w w:val="99"/>
        <w:sz w:val="26"/>
      </w:rPr>
    </w:lvl>
    <w:lvl w:ilvl="1">
      <w:numFmt w:val="bullet"/>
      <w:lvlText w:val="•"/>
      <w:lvlJc w:val="left"/>
      <w:pPr>
        <w:ind w:left="1506" w:hanging="183"/>
      </w:pPr>
    </w:lvl>
    <w:lvl w:ilvl="2">
      <w:numFmt w:val="bullet"/>
      <w:lvlText w:val="•"/>
      <w:lvlJc w:val="left"/>
      <w:pPr>
        <w:ind w:left="2498" w:hanging="183"/>
      </w:pPr>
    </w:lvl>
    <w:lvl w:ilvl="3">
      <w:numFmt w:val="bullet"/>
      <w:lvlText w:val="•"/>
      <w:lvlJc w:val="left"/>
      <w:pPr>
        <w:ind w:left="3491" w:hanging="183"/>
      </w:pPr>
    </w:lvl>
    <w:lvl w:ilvl="4">
      <w:numFmt w:val="bullet"/>
      <w:lvlText w:val="•"/>
      <w:lvlJc w:val="left"/>
      <w:pPr>
        <w:ind w:left="4484" w:hanging="183"/>
      </w:pPr>
    </w:lvl>
    <w:lvl w:ilvl="5">
      <w:numFmt w:val="bullet"/>
      <w:lvlText w:val="•"/>
      <w:lvlJc w:val="left"/>
      <w:pPr>
        <w:ind w:left="5476" w:hanging="183"/>
      </w:pPr>
    </w:lvl>
    <w:lvl w:ilvl="6">
      <w:numFmt w:val="bullet"/>
      <w:lvlText w:val="•"/>
      <w:lvlJc w:val="left"/>
      <w:pPr>
        <w:ind w:left="6469" w:hanging="183"/>
      </w:pPr>
    </w:lvl>
    <w:lvl w:ilvl="7">
      <w:numFmt w:val="bullet"/>
      <w:lvlText w:val="•"/>
      <w:lvlJc w:val="left"/>
      <w:pPr>
        <w:ind w:left="7461" w:hanging="183"/>
      </w:pPr>
    </w:lvl>
    <w:lvl w:ilvl="8">
      <w:numFmt w:val="bullet"/>
      <w:lvlText w:val="•"/>
      <w:lvlJc w:val="left"/>
      <w:pPr>
        <w:ind w:left="8454" w:hanging="183"/>
      </w:pPr>
    </w:lvl>
  </w:abstractNum>
  <w:abstractNum w:abstractNumId="2">
    <w:nsid w:val="00000404"/>
    <w:multiLevelType w:val="multilevel"/>
    <w:tmpl w:val="00000887"/>
    <w:lvl w:ilvl="0">
      <w:start w:val="5"/>
      <w:numFmt w:val="decimal"/>
      <w:lvlText w:val="%1."/>
      <w:lvlJc w:val="left"/>
      <w:pPr>
        <w:ind w:left="900" w:hanging="277"/>
      </w:pPr>
      <w:rPr>
        <w:rFonts w:ascii="Times New Roman" w:hAnsi="Times New Roman" w:cs="Times New Roman"/>
        <w:b/>
        <w:bCs/>
        <w:spacing w:val="-12"/>
        <w:w w:val="99"/>
        <w:sz w:val="26"/>
        <w:szCs w:val="26"/>
      </w:rPr>
    </w:lvl>
    <w:lvl w:ilvl="1">
      <w:start w:val="9"/>
      <w:numFmt w:val="decimal"/>
      <w:lvlText w:val="%2."/>
      <w:lvlJc w:val="left"/>
      <w:pPr>
        <w:ind w:left="2642"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3558" w:hanging="281"/>
      </w:pPr>
    </w:lvl>
    <w:lvl w:ilvl="3">
      <w:numFmt w:val="bullet"/>
      <w:lvlText w:val="•"/>
      <w:lvlJc w:val="left"/>
      <w:pPr>
        <w:ind w:left="4474" w:hanging="281"/>
      </w:pPr>
    </w:lvl>
    <w:lvl w:ilvl="4">
      <w:numFmt w:val="bullet"/>
      <w:lvlText w:val="•"/>
      <w:lvlJc w:val="left"/>
      <w:pPr>
        <w:ind w:left="5390" w:hanging="281"/>
      </w:pPr>
    </w:lvl>
    <w:lvl w:ilvl="5">
      <w:numFmt w:val="bullet"/>
      <w:lvlText w:val="•"/>
      <w:lvlJc w:val="left"/>
      <w:pPr>
        <w:ind w:left="6306" w:hanging="281"/>
      </w:pPr>
    </w:lvl>
    <w:lvl w:ilvl="6">
      <w:numFmt w:val="bullet"/>
      <w:lvlText w:val="•"/>
      <w:lvlJc w:val="left"/>
      <w:pPr>
        <w:ind w:left="7222" w:hanging="281"/>
      </w:pPr>
    </w:lvl>
    <w:lvl w:ilvl="7">
      <w:numFmt w:val="bullet"/>
      <w:lvlText w:val="•"/>
      <w:lvlJc w:val="left"/>
      <w:pPr>
        <w:ind w:left="8138" w:hanging="281"/>
      </w:pPr>
    </w:lvl>
    <w:lvl w:ilvl="8">
      <w:numFmt w:val="bullet"/>
      <w:lvlText w:val="•"/>
      <w:lvlJc w:val="left"/>
      <w:pPr>
        <w:ind w:left="9054" w:hanging="281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924" w:hanging="152"/>
      </w:pPr>
      <w:rPr>
        <w:rFonts w:ascii="Times New Roman" w:hAnsi="Times New Roman"/>
        <w:b w:val="0"/>
        <w:w w:val="99"/>
        <w:sz w:val="26"/>
      </w:rPr>
    </w:lvl>
    <w:lvl w:ilvl="1">
      <w:numFmt w:val="bullet"/>
      <w:lvlText w:val="•"/>
      <w:lvlJc w:val="left"/>
      <w:pPr>
        <w:ind w:left="1862" w:hanging="152"/>
      </w:pPr>
    </w:lvl>
    <w:lvl w:ilvl="2">
      <w:numFmt w:val="bullet"/>
      <w:lvlText w:val="•"/>
      <w:lvlJc w:val="left"/>
      <w:pPr>
        <w:ind w:left="2815" w:hanging="152"/>
      </w:pPr>
    </w:lvl>
    <w:lvl w:ilvl="3">
      <w:numFmt w:val="bullet"/>
      <w:lvlText w:val="•"/>
      <w:lvlJc w:val="left"/>
      <w:pPr>
        <w:ind w:left="3768" w:hanging="152"/>
      </w:pPr>
    </w:lvl>
    <w:lvl w:ilvl="4">
      <w:numFmt w:val="bullet"/>
      <w:lvlText w:val="•"/>
      <w:lvlJc w:val="left"/>
      <w:pPr>
        <w:ind w:left="4721" w:hanging="152"/>
      </w:pPr>
    </w:lvl>
    <w:lvl w:ilvl="5">
      <w:numFmt w:val="bullet"/>
      <w:lvlText w:val="•"/>
      <w:lvlJc w:val="left"/>
      <w:pPr>
        <w:ind w:left="5674" w:hanging="152"/>
      </w:pPr>
    </w:lvl>
    <w:lvl w:ilvl="6">
      <w:numFmt w:val="bullet"/>
      <w:lvlText w:val="•"/>
      <w:lvlJc w:val="left"/>
      <w:pPr>
        <w:ind w:left="6627" w:hanging="152"/>
      </w:pPr>
    </w:lvl>
    <w:lvl w:ilvl="7">
      <w:numFmt w:val="bullet"/>
      <w:lvlText w:val="•"/>
      <w:lvlJc w:val="left"/>
      <w:pPr>
        <w:ind w:left="7580" w:hanging="152"/>
      </w:pPr>
    </w:lvl>
    <w:lvl w:ilvl="8">
      <w:numFmt w:val="bullet"/>
      <w:lvlText w:val="•"/>
      <w:lvlJc w:val="left"/>
      <w:pPr>
        <w:ind w:left="8533" w:hanging="152"/>
      </w:pPr>
    </w:lvl>
  </w:abstractNum>
  <w:abstractNum w:abstractNumId="4">
    <w:nsid w:val="00000407"/>
    <w:multiLevelType w:val="multilevel"/>
    <w:tmpl w:val="0000088A"/>
    <w:lvl w:ilvl="0">
      <w:numFmt w:val="bullet"/>
      <w:lvlText w:val="-"/>
      <w:lvlJc w:val="left"/>
      <w:pPr>
        <w:ind w:left="206" w:hanging="152"/>
      </w:pPr>
      <w:rPr>
        <w:rFonts w:ascii="Times New Roman" w:hAnsi="Times New Roman"/>
        <w:b w:val="0"/>
        <w:w w:val="99"/>
        <w:sz w:val="26"/>
      </w:rPr>
    </w:lvl>
    <w:lvl w:ilvl="1">
      <w:numFmt w:val="bullet"/>
      <w:lvlText w:val="•"/>
      <w:lvlJc w:val="left"/>
      <w:pPr>
        <w:ind w:left="1229" w:hanging="152"/>
      </w:pPr>
    </w:lvl>
    <w:lvl w:ilvl="2">
      <w:numFmt w:val="bullet"/>
      <w:lvlText w:val="•"/>
      <w:lvlJc w:val="left"/>
      <w:pPr>
        <w:ind w:left="2252" w:hanging="152"/>
      </w:pPr>
    </w:lvl>
    <w:lvl w:ilvl="3">
      <w:numFmt w:val="bullet"/>
      <w:lvlText w:val="•"/>
      <w:lvlJc w:val="left"/>
      <w:pPr>
        <w:ind w:left="3276" w:hanging="152"/>
      </w:pPr>
    </w:lvl>
    <w:lvl w:ilvl="4">
      <w:numFmt w:val="bullet"/>
      <w:lvlText w:val="•"/>
      <w:lvlJc w:val="left"/>
      <w:pPr>
        <w:ind w:left="4299" w:hanging="152"/>
      </w:pPr>
    </w:lvl>
    <w:lvl w:ilvl="5">
      <w:numFmt w:val="bullet"/>
      <w:lvlText w:val="•"/>
      <w:lvlJc w:val="left"/>
      <w:pPr>
        <w:ind w:left="5322" w:hanging="152"/>
      </w:pPr>
    </w:lvl>
    <w:lvl w:ilvl="6">
      <w:numFmt w:val="bullet"/>
      <w:lvlText w:val="•"/>
      <w:lvlJc w:val="left"/>
      <w:pPr>
        <w:ind w:left="6346" w:hanging="152"/>
      </w:pPr>
    </w:lvl>
    <w:lvl w:ilvl="7">
      <w:numFmt w:val="bullet"/>
      <w:lvlText w:val="•"/>
      <w:lvlJc w:val="left"/>
      <w:pPr>
        <w:ind w:left="7369" w:hanging="152"/>
      </w:pPr>
    </w:lvl>
    <w:lvl w:ilvl="8">
      <w:numFmt w:val="bullet"/>
      <w:lvlText w:val="•"/>
      <w:lvlJc w:val="left"/>
      <w:pPr>
        <w:ind w:left="8392" w:hanging="152"/>
      </w:pPr>
    </w:lvl>
  </w:abstractNum>
  <w:abstractNum w:abstractNumId="5">
    <w:nsid w:val="00000408"/>
    <w:multiLevelType w:val="multilevel"/>
    <w:tmpl w:val="0000088B"/>
    <w:lvl w:ilvl="0">
      <w:numFmt w:val="bullet"/>
      <w:lvlText w:val="-"/>
      <w:lvlJc w:val="left"/>
      <w:pPr>
        <w:ind w:left="206" w:hanging="152"/>
      </w:pPr>
      <w:rPr>
        <w:rFonts w:ascii="Times New Roman" w:hAnsi="Times New Roman"/>
        <w:b w:val="0"/>
        <w:w w:val="99"/>
        <w:sz w:val="26"/>
      </w:rPr>
    </w:lvl>
    <w:lvl w:ilvl="1">
      <w:numFmt w:val="bullet"/>
      <w:lvlText w:val="•"/>
      <w:lvlJc w:val="left"/>
      <w:pPr>
        <w:ind w:left="1229" w:hanging="152"/>
      </w:pPr>
    </w:lvl>
    <w:lvl w:ilvl="2">
      <w:numFmt w:val="bullet"/>
      <w:lvlText w:val="•"/>
      <w:lvlJc w:val="left"/>
      <w:pPr>
        <w:ind w:left="2253" w:hanging="152"/>
      </w:pPr>
    </w:lvl>
    <w:lvl w:ilvl="3">
      <w:numFmt w:val="bullet"/>
      <w:lvlText w:val="•"/>
      <w:lvlJc w:val="left"/>
      <w:pPr>
        <w:ind w:left="3276" w:hanging="152"/>
      </w:pPr>
    </w:lvl>
    <w:lvl w:ilvl="4">
      <w:numFmt w:val="bullet"/>
      <w:lvlText w:val="•"/>
      <w:lvlJc w:val="left"/>
      <w:pPr>
        <w:ind w:left="4299" w:hanging="152"/>
      </w:pPr>
    </w:lvl>
    <w:lvl w:ilvl="5">
      <w:numFmt w:val="bullet"/>
      <w:lvlText w:val="•"/>
      <w:lvlJc w:val="left"/>
      <w:pPr>
        <w:ind w:left="5323" w:hanging="152"/>
      </w:pPr>
    </w:lvl>
    <w:lvl w:ilvl="6">
      <w:numFmt w:val="bullet"/>
      <w:lvlText w:val="•"/>
      <w:lvlJc w:val="left"/>
      <w:pPr>
        <w:ind w:left="6346" w:hanging="152"/>
      </w:pPr>
    </w:lvl>
    <w:lvl w:ilvl="7">
      <w:numFmt w:val="bullet"/>
      <w:lvlText w:val="•"/>
      <w:lvlJc w:val="left"/>
      <w:pPr>
        <w:ind w:left="7369" w:hanging="152"/>
      </w:pPr>
    </w:lvl>
    <w:lvl w:ilvl="8">
      <w:numFmt w:val="bullet"/>
      <w:lvlText w:val="•"/>
      <w:lvlJc w:val="left"/>
      <w:pPr>
        <w:ind w:left="8392" w:hanging="15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29"/>
    <w:rsid w:val="00236958"/>
    <w:rsid w:val="002B162F"/>
    <w:rsid w:val="002C7569"/>
    <w:rsid w:val="006172C9"/>
    <w:rsid w:val="006B40D1"/>
    <w:rsid w:val="007A0A40"/>
    <w:rsid w:val="007C6E04"/>
    <w:rsid w:val="008D5B81"/>
    <w:rsid w:val="009272AB"/>
    <w:rsid w:val="00A00B15"/>
    <w:rsid w:val="00A13DA6"/>
    <w:rsid w:val="00AB62FE"/>
    <w:rsid w:val="00B37C0F"/>
    <w:rsid w:val="00CA072F"/>
    <w:rsid w:val="00D26812"/>
    <w:rsid w:val="00DC1129"/>
    <w:rsid w:val="00E92CDC"/>
    <w:rsid w:val="00E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7C0F"/>
  </w:style>
  <w:style w:type="paragraph" w:customStyle="1" w:styleId="TableParagraph">
    <w:name w:val="Table Paragraph"/>
    <w:basedOn w:val="a"/>
    <w:uiPriority w:val="1"/>
    <w:qFormat/>
    <w:rsid w:val="00B37C0F"/>
  </w:style>
  <w:style w:type="paragraph" w:styleId="a4">
    <w:name w:val="Body Text"/>
    <w:basedOn w:val="a"/>
    <w:link w:val="a5"/>
    <w:uiPriority w:val="99"/>
    <w:semiHidden/>
    <w:unhideWhenUsed/>
    <w:rsid w:val="00B37C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7C0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7C0F"/>
  </w:style>
  <w:style w:type="paragraph" w:customStyle="1" w:styleId="TableParagraph">
    <w:name w:val="Table Paragraph"/>
    <w:basedOn w:val="a"/>
    <w:uiPriority w:val="1"/>
    <w:qFormat/>
    <w:rsid w:val="00B37C0F"/>
  </w:style>
  <w:style w:type="paragraph" w:styleId="a4">
    <w:name w:val="Body Text"/>
    <w:basedOn w:val="a"/>
    <w:link w:val="a5"/>
    <w:uiPriority w:val="99"/>
    <w:semiHidden/>
    <w:unhideWhenUsed/>
    <w:rsid w:val="00B37C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7C0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2021-11-12T04:12:00Z</dcterms:created>
  <dcterms:modified xsi:type="dcterms:W3CDTF">2021-11-16T01:34:00Z</dcterms:modified>
</cp:coreProperties>
</file>